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F45CE5" w:rsidRDefault="00F45CE5">
      <w:pPr>
        <w:pBdr>
          <w:top w:val="none" w:sz="0" w:space="0" w:color="000000"/>
          <w:left w:val="none" w:sz="0" w:space="0" w:color="000000"/>
          <w:bottom w:val="single" w:sz="12" w:space="1" w:color="000000"/>
          <w:right w:val="none" w:sz="0" w:space="0" w:color="000000"/>
        </w:pBdr>
        <w:autoSpaceDE w:val="0"/>
        <w:jc w:val="center"/>
        <w:rPr>
          <w:rFonts w:ascii="Arial" w:hAnsi="Arial" w:cs="Arial"/>
          <w:sz w:val="18"/>
          <w:szCs w:val="18"/>
        </w:rPr>
      </w:pPr>
    </w:p>
    <w:p w:rsidR="00F45CE5" w:rsidRDefault="00F45CE5">
      <w:pPr>
        <w:pStyle w:val="Titolo1"/>
        <w:ind w:left="2832" w:firstLine="708"/>
      </w:pPr>
      <w:r>
        <w:rPr>
          <w:rFonts w:ascii="Calibri" w:hAnsi="Calibri" w:cs="Calibri"/>
          <w:b w:val="0"/>
          <w:bCs w:val="0"/>
        </w:rPr>
        <w:t>Al Comune di Cornaredo</w:t>
      </w:r>
    </w:p>
    <w:p w:rsidR="00F45CE5" w:rsidRDefault="00F45CE5">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Pr>
          <w:rFonts w:ascii="Calibri" w:hAnsi="Calibri" w:cs="Calibri"/>
        </w:rPr>
        <w:tab/>
      </w:r>
      <w:r>
        <w:rPr>
          <w:rFonts w:ascii="Calibri" w:hAnsi="Calibri" w:cs="Calibri"/>
        </w:rPr>
        <w:tab/>
      </w:r>
      <w:r>
        <w:rPr>
          <w:rFonts w:ascii="Calibri" w:hAnsi="Calibri" w:cs="Calibri"/>
        </w:rPr>
        <w:tab/>
      </w:r>
      <w:r w:rsidR="00F314E8">
        <w:rPr>
          <w:rFonts w:ascii="Calibri" w:hAnsi="Calibri" w:cs="Calibri"/>
        </w:rPr>
        <w:t xml:space="preserve">       </w:t>
      </w:r>
      <w:r>
        <w:rPr>
          <w:rFonts w:ascii="Calibri" w:hAnsi="Calibri" w:cs="Calibri"/>
        </w:rPr>
        <w:t xml:space="preserve"> </w:t>
      </w:r>
      <w:r>
        <w:rPr>
          <w:rFonts w:ascii="Calibri" w:hAnsi="Calibri" w:cs="Calibri"/>
          <w:sz w:val="28"/>
        </w:rPr>
        <w:t>Ufficio Istruzione</w:t>
      </w:r>
      <w:r>
        <w:rPr>
          <w:rFonts w:ascii="Calibri" w:hAnsi="Calibri" w:cs="Calibri"/>
          <w:sz w:val="28"/>
        </w:rPr>
        <w:tab/>
      </w:r>
    </w:p>
    <w:p w:rsidR="00F45CE5" w:rsidRDefault="00F45CE5">
      <w:pPr>
        <w:rPr>
          <w:rFonts w:ascii="Arial" w:hAnsi="Arial" w:cs="Arial"/>
          <w:sz w:val="18"/>
          <w:szCs w:val="18"/>
        </w:rPr>
      </w:pPr>
    </w:p>
    <w:p w:rsidR="00235E2F" w:rsidRDefault="00235E2F" w:rsidP="00A8675C">
      <w:pPr>
        <w:autoSpaceDE w:val="0"/>
        <w:jc w:val="both"/>
      </w:pPr>
      <w:r>
        <w:rPr>
          <w:rFonts w:ascii="Calibri" w:hAnsi="Calibri" w:cs="Calibri"/>
          <w:b/>
          <w:bCs/>
          <w:color w:val="FF00FF"/>
          <w:sz w:val="22"/>
          <w:szCs w:val="22"/>
          <w:u w:val="single"/>
        </w:rPr>
        <w:t>LA PRESENTE DOMANDA VA PRODOTTA ALL’UFFICIO PROTOCOLLO DEL COMUNE, P.ZZA LIBERTA’ 24</w:t>
      </w:r>
      <w:r w:rsidR="00A8675C">
        <w:rPr>
          <w:rFonts w:ascii="Calibri" w:hAnsi="Calibri" w:cs="Calibri"/>
          <w:b/>
          <w:bCs/>
          <w:color w:val="FF00FF"/>
          <w:sz w:val="22"/>
          <w:szCs w:val="22"/>
          <w:u w:val="single"/>
        </w:rPr>
        <w:t xml:space="preserve"> </w:t>
      </w:r>
      <w:r>
        <w:rPr>
          <w:rFonts w:ascii="Calibri" w:hAnsi="Calibri" w:cs="Calibri"/>
          <w:b/>
          <w:bCs/>
          <w:color w:val="FF00FF"/>
          <w:sz w:val="22"/>
          <w:szCs w:val="22"/>
          <w:u w:val="single"/>
        </w:rPr>
        <w:t xml:space="preserve">DA UN INDIRIZZO EMAIL DI POSTA CERTIFICATA A </w:t>
      </w:r>
      <w:r>
        <w:rPr>
          <w:rFonts w:ascii="Calibri" w:hAnsi="Calibri" w:cs="Calibri"/>
          <w:b/>
          <w:bCs/>
          <w:color w:val="FF3333"/>
          <w:sz w:val="22"/>
          <w:szCs w:val="22"/>
          <w:u w:val="single"/>
        </w:rPr>
        <w:t>protocollo@pec.comune.cornaredo.mi.it</w:t>
      </w:r>
    </w:p>
    <w:p w:rsidR="0078512D" w:rsidRDefault="00235E2F" w:rsidP="00A8675C">
      <w:pPr>
        <w:pStyle w:val="Corpotesto"/>
        <w:numPr>
          <w:ilvl w:val="0"/>
          <w:numId w:val="6"/>
        </w:numPr>
        <w:rPr>
          <w:rFonts w:ascii="Arial" w:hAnsi="Arial" w:cs="Arial"/>
          <w:color w:val="0000CC"/>
          <w:sz w:val="21"/>
          <w:szCs w:val="21"/>
          <w:u w:val="single"/>
        </w:rPr>
      </w:pPr>
      <w:r>
        <w:rPr>
          <w:rFonts w:ascii="Arial" w:hAnsi="Arial" w:cs="Arial"/>
          <w:color w:val="0000CC"/>
          <w:sz w:val="21"/>
          <w:szCs w:val="21"/>
          <w:u w:val="single"/>
        </w:rPr>
        <w:t>In caso di indisponibilità di indirizzo di posta certificata, è possibile telefonare allo 02 93263248/207 per fissare un appuntamento con l'Ufficio Protocollo per la consegna a mano della domanda e degli eventuali allegati.</w:t>
      </w:r>
      <w:r w:rsidR="0078512D">
        <w:rPr>
          <w:rFonts w:ascii="Arial" w:hAnsi="Arial" w:cs="Arial"/>
          <w:color w:val="0000CC"/>
          <w:sz w:val="21"/>
          <w:szCs w:val="21"/>
          <w:u w:val="single"/>
        </w:rPr>
        <w:t xml:space="preserve"> Martedì e giovedì mattina dalle 08:30 - 12:00 accesso libero con biglietto nell'atrio.</w:t>
      </w:r>
    </w:p>
    <w:p w:rsidR="0078512D" w:rsidRDefault="0078512D" w:rsidP="0078512D">
      <w:pPr>
        <w:pStyle w:val="Titolo1"/>
        <w:numPr>
          <w:ilvl w:val="0"/>
          <w:numId w:val="6"/>
        </w:numPr>
        <w:rPr>
          <w:rFonts w:ascii="Calibri" w:hAnsi="Calibri" w:cs="Calibri"/>
          <w:b w:val="0"/>
          <w:bCs w:val="0"/>
          <w:color w:val="FF00FF"/>
          <w:sz w:val="24"/>
          <w:szCs w:val="22"/>
          <w:u w:val="single"/>
        </w:rPr>
      </w:pPr>
    </w:p>
    <w:p w:rsidR="00235E2F" w:rsidRDefault="00235E2F" w:rsidP="00235E2F">
      <w:pPr>
        <w:pStyle w:val="Corpotesto"/>
        <w:numPr>
          <w:ilvl w:val="0"/>
          <w:numId w:val="6"/>
        </w:numPr>
      </w:pPr>
    </w:p>
    <w:p w:rsidR="00F45CE5" w:rsidRDefault="00F45CE5"/>
    <w:p w:rsidR="00F45CE5" w:rsidRDefault="00F45CE5">
      <w:pPr>
        <w:pStyle w:val="Titolo1"/>
        <w:rPr>
          <w:rFonts w:ascii="Calibri" w:hAnsi="Calibri" w:cs="Calibri"/>
          <w:sz w:val="24"/>
        </w:rPr>
      </w:pPr>
      <w:r>
        <w:rPr>
          <w:rFonts w:ascii="Calibri" w:hAnsi="Calibri" w:cs="Calibri"/>
          <w:sz w:val="24"/>
        </w:rPr>
        <w:t>DOMANDA DI AMMISSIONE ALL’ASILO NIDO VIA IMBRIANI ANNO EDUCATIVO 202</w:t>
      </w:r>
      <w:r w:rsidR="000B1450">
        <w:rPr>
          <w:rFonts w:ascii="Calibri" w:hAnsi="Calibri" w:cs="Calibri"/>
          <w:sz w:val="24"/>
        </w:rPr>
        <w:t>3</w:t>
      </w:r>
      <w:r>
        <w:rPr>
          <w:rFonts w:ascii="Calibri" w:hAnsi="Calibri" w:cs="Calibri"/>
          <w:sz w:val="24"/>
        </w:rPr>
        <w:t>/202</w:t>
      </w:r>
      <w:r w:rsidR="00410B9B">
        <w:rPr>
          <w:rFonts w:ascii="Calibri" w:hAnsi="Calibri" w:cs="Calibri"/>
          <w:sz w:val="24"/>
        </w:rPr>
        <w:t>4</w:t>
      </w:r>
    </w:p>
    <w:p w:rsidR="00150F6F" w:rsidRPr="003575A4" w:rsidRDefault="00150F6F" w:rsidP="00150F6F">
      <w:pPr>
        <w:jc w:val="center"/>
        <w:rPr>
          <w:rFonts w:ascii="Calibri" w:hAnsi="Calibri" w:cs="Calibri"/>
          <w:b/>
          <w:bCs/>
          <w:sz w:val="28"/>
          <w:szCs w:val="28"/>
          <w:u w:val="single"/>
        </w:rPr>
      </w:pPr>
      <w:r w:rsidRPr="003575A4">
        <w:rPr>
          <w:rFonts w:ascii="Calibri" w:hAnsi="Calibri" w:cs="Calibri"/>
          <w:b/>
          <w:bCs/>
          <w:sz w:val="28"/>
          <w:szCs w:val="28"/>
          <w:u w:val="single"/>
        </w:rPr>
        <w:t>LISTA DI ATTESA</w:t>
      </w:r>
    </w:p>
    <w:p w:rsidR="00150F6F" w:rsidRDefault="00150F6F">
      <w:pPr>
        <w:autoSpaceDE w:val="0"/>
        <w:rPr>
          <w:rFonts w:ascii="Calibri" w:hAnsi="Calibri" w:cs="Calibri"/>
          <w:sz w:val="22"/>
          <w:szCs w:val="28"/>
        </w:rPr>
      </w:pPr>
    </w:p>
    <w:p w:rsidR="00F45CE5" w:rsidRDefault="00F45CE5">
      <w:pPr>
        <w:autoSpaceDE w:val="0"/>
      </w:pPr>
      <w:r>
        <w:rPr>
          <w:rFonts w:ascii="Calibri" w:hAnsi="Calibri" w:cs="Calibri"/>
          <w:sz w:val="22"/>
          <w:szCs w:val="28"/>
        </w:rPr>
        <w:t>Il Sottoscritto .............................................................................................. genitore del</w:t>
      </w:r>
    </w:p>
    <w:p w:rsidR="00F45CE5" w:rsidRDefault="00F45CE5">
      <w:pPr>
        <w:autoSpaceDE w:val="0"/>
      </w:pPr>
      <w:r>
        <w:rPr>
          <w:rFonts w:ascii="Calibri" w:hAnsi="Calibri" w:cs="Calibri"/>
          <w:sz w:val="22"/>
          <w:szCs w:val="28"/>
        </w:rPr>
        <w:t>bambino/a .............................................. nato/</w:t>
      </w:r>
      <w:r w:rsidR="00F314E8">
        <w:rPr>
          <w:rFonts w:ascii="Calibri" w:hAnsi="Calibri" w:cs="Calibri"/>
          <w:sz w:val="22"/>
          <w:szCs w:val="28"/>
        </w:rPr>
        <w:t>a a.</w:t>
      </w:r>
      <w:r>
        <w:rPr>
          <w:rFonts w:ascii="Calibri" w:hAnsi="Calibri" w:cs="Calibri"/>
          <w:sz w:val="22"/>
          <w:szCs w:val="28"/>
        </w:rPr>
        <w:t>.............................. il ..................……………..</w:t>
      </w:r>
    </w:p>
    <w:p w:rsidR="00F45CE5" w:rsidRDefault="00F314E8">
      <w:pPr>
        <w:autoSpaceDE w:val="0"/>
      </w:pPr>
      <w:r>
        <w:rPr>
          <w:rFonts w:ascii="Calibri" w:hAnsi="Calibri" w:cs="Calibri"/>
          <w:sz w:val="22"/>
          <w:szCs w:val="28"/>
        </w:rPr>
        <w:t>Residente a</w:t>
      </w:r>
      <w:r w:rsidR="00F45CE5">
        <w:rPr>
          <w:rFonts w:ascii="Calibri" w:hAnsi="Calibri" w:cs="Calibri"/>
          <w:sz w:val="22"/>
          <w:szCs w:val="28"/>
        </w:rPr>
        <w:t xml:space="preserve"> ........................................ Via ..................................................................…………….</w:t>
      </w:r>
    </w:p>
    <w:p w:rsidR="00F45CE5" w:rsidRDefault="00F45CE5">
      <w:pPr>
        <w:autoSpaceDE w:val="0"/>
      </w:pPr>
      <w:r>
        <w:rPr>
          <w:rFonts w:ascii="Calibri" w:hAnsi="Calibri" w:cs="Calibri"/>
          <w:sz w:val="22"/>
          <w:szCs w:val="28"/>
        </w:rPr>
        <w:t>Codice fiscale (del/della bambino/</w:t>
      </w:r>
      <w:r w:rsidR="00F314E8">
        <w:rPr>
          <w:rFonts w:ascii="Calibri" w:hAnsi="Calibri" w:cs="Calibri"/>
          <w:sz w:val="22"/>
          <w:szCs w:val="28"/>
        </w:rPr>
        <w:t>a) …</w:t>
      </w:r>
      <w:r>
        <w:rPr>
          <w:rFonts w:ascii="Calibri" w:hAnsi="Calibri" w:cs="Calibri"/>
          <w:sz w:val="22"/>
          <w:szCs w:val="28"/>
        </w:rPr>
        <w:t>………………………………………………………………………………….</w:t>
      </w:r>
    </w:p>
    <w:p w:rsidR="00F45CE5" w:rsidRDefault="00F45CE5">
      <w:pPr>
        <w:pStyle w:val="Titolo2"/>
      </w:pPr>
      <w:r>
        <w:rPr>
          <w:rFonts w:ascii="Calibri" w:hAnsi="Calibri" w:cs="Calibri"/>
        </w:rPr>
        <w:t>C H I E D E</w:t>
      </w:r>
    </w:p>
    <w:p w:rsidR="00F45CE5" w:rsidRDefault="00F45CE5">
      <w:pPr>
        <w:autoSpaceDE w:val="0"/>
        <w:jc w:val="center"/>
      </w:pPr>
      <w:r>
        <w:rPr>
          <w:rFonts w:ascii="Calibri" w:hAnsi="Calibri" w:cs="Calibri"/>
          <w:sz w:val="28"/>
          <w:szCs w:val="28"/>
        </w:rPr>
        <w:t>l’ammissione del proprio figlio/a all’Asilo Nido di Via Imbriani</w:t>
      </w:r>
    </w:p>
    <w:p w:rsidR="00F45CE5" w:rsidRDefault="00F45CE5">
      <w:pPr>
        <w:autoSpaceDE w:val="0"/>
      </w:pPr>
      <w:r>
        <w:rPr>
          <w:rFonts w:ascii="Calibri" w:hAnsi="Calibri" w:cs="Calibri"/>
        </w:rPr>
        <w:t>A tal fine dichiara quanto segue:</w:t>
      </w:r>
    </w:p>
    <w:p w:rsidR="00F45CE5" w:rsidRDefault="00F45CE5">
      <w:pPr>
        <w:pStyle w:val="Titolo6"/>
      </w:pPr>
      <w:r>
        <w:rPr>
          <w:rFonts w:ascii="Calibri" w:hAnsi="Calibri" w:cs="Calibri"/>
        </w:rPr>
        <w:t>A) COMPOSIZIONE NUCLEO FAMILIARE</w:t>
      </w:r>
    </w:p>
    <w:p w:rsidR="00F45CE5" w:rsidRDefault="00F45CE5">
      <w:pPr>
        <w:autoSpaceDE w:val="0"/>
      </w:pPr>
      <w:r>
        <w:rPr>
          <w:rFonts w:ascii="Calibri" w:hAnsi="Calibri" w:cs="Calibri"/>
          <w:sz w:val="22"/>
        </w:rPr>
        <w:t>Il nucleo familiare è così composto:</w:t>
      </w:r>
    </w:p>
    <w:p w:rsidR="00F45CE5" w:rsidRDefault="00F45CE5">
      <w:pPr>
        <w:autoSpaceDE w:val="0"/>
        <w:rPr>
          <w:rFonts w:ascii="Calibri" w:hAnsi="Calibri" w:cs="Calibri"/>
          <w:sz w:val="22"/>
        </w:rPr>
      </w:pPr>
    </w:p>
    <w:p w:rsidR="00F45CE5" w:rsidRDefault="005B77DF">
      <w:pPr>
        <w:autoSpaceDE w:val="0"/>
      </w:pPr>
      <w:r>
        <w:rPr>
          <w:rFonts w:ascii="Calibri" w:hAnsi="Calibri" w:cs="Calibri"/>
          <w:b/>
          <w:bCs/>
          <w:sz w:val="22"/>
        </w:rPr>
        <w:t>GENITORE DICHIARANTE</w:t>
      </w:r>
      <w:r w:rsidR="00F45CE5">
        <w:rPr>
          <w:rFonts w:ascii="Calibri" w:hAnsi="Calibri" w:cs="Calibri"/>
          <w:sz w:val="22"/>
        </w:rPr>
        <w:t xml:space="preserve">: Cognome .....................................................Nome ........................................……………… </w:t>
      </w:r>
    </w:p>
    <w:p w:rsidR="00F45CE5" w:rsidRDefault="00F314E8">
      <w:pPr>
        <w:autoSpaceDE w:val="0"/>
      </w:pPr>
      <w:r>
        <w:rPr>
          <w:rFonts w:ascii="Calibri" w:hAnsi="Calibri" w:cs="Calibri"/>
          <w:sz w:val="22"/>
          <w:szCs w:val="28"/>
        </w:rPr>
        <w:t>Nato a</w:t>
      </w:r>
      <w:r w:rsidR="00F45CE5">
        <w:rPr>
          <w:rFonts w:ascii="Calibri" w:hAnsi="Calibri" w:cs="Calibri"/>
          <w:sz w:val="22"/>
          <w:szCs w:val="28"/>
        </w:rPr>
        <w:t>……………………………………………………………….il…………………… ……………………………………………</w:t>
      </w:r>
    </w:p>
    <w:p w:rsidR="00F45CE5" w:rsidRDefault="00F314E8">
      <w:pPr>
        <w:autoSpaceDE w:val="0"/>
      </w:pPr>
      <w:r>
        <w:rPr>
          <w:rFonts w:ascii="Calibri" w:hAnsi="Calibri" w:cs="Calibri"/>
          <w:sz w:val="22"/>
          <w:szCs w:val="28"/>
        </w:rPr>
        <w:t>Residente a</w:t>
      </w:r>
      <w:r w:rsidR="00F45CE5">
        <w:rPr>
          <w:rFonts w:ascii="Calibri" w:hAnsi="Calibri" w:cs="Calibri"/>
          <w:sz w:val="22"/>
          <w:szCs w:val="28"/>
        </w:rPr>
        <w:t xml:space="preserve"> ……………………………… …………Via………………………………………………………………………….</w:t>
      </w:r>
    </w:p>
    <w:p w:rsidR="00F45CE5" w:rsidRDefault="00F45CE5">
      <w:pPr>
        <w:autoSpaceDE w:val="0"/>
      </w:pPr>
      <w:r>
        <w:rPr>
          <w:rFonts w:ascii="Calibri" w:hAnsi="Calibri" w:cs="Calibri"/>
          <w:sz w:val="22"/>
          <w:szCs w:val="28"/>
        </w:rPr>
        <w:t xml:space="preserve">Codice Fiscale  ..………………………………………………………..Tel.  .............................Cell: …………………. </w:t>
      </w:r>
    </w:p>
    <w:p w:rsidR="00F45CE5" w:rsidRDefault="00F45CE5">
      <w:pPr>
        <w:autoSpaceDE w:val="0"/>
      </w:pPr>
      <w:r>
        <w:rPr>
          <w:rFonts w:ascii="Calibri" w:hAnsi="Calibri" w:cs="Calibri"/>
          <w:sz w:val="22"/>
          <w:szCs w:val="28"/>
        </w:rPr>
        <w:t>Indirizzo e-mail ……………………………………………………………………………………….</w:t>
      </w:r>
    </w:p>
    <w:p w:rsidR="00F45CE5" w:rsidRDefault="00F45CE5">
      <w:pPr>
        <w:autoSpaceDE w:val="0"/>
      </w:pPr>
      <w:r>
        <w:rPr>
          <w:rFonts w:ascii="Calibri" w:hAnsi="Calibri" w:cs="Calibri"/>
          <w:b/>
          <w:bCs/>
          <w:sz w:val="22"/>
        </w:rPr>
        <w:t>Lavoratore</w:t>
      </w:r>
      <w:r>
        <w:rPr>
          <w:rFonts w:ascii="Calibri" w:hAnsi="Calibri" w:cs="Calibri"/>
          <w:b/>
          <w:bCs/>
          <w:sz w:val="22"/>
        </w:rPr>
        <w:tab/>
        <w:t xml:space="preserve"> ( SI )</w:t>
      </w:r>
      <w:r>
        <w:rPr>
          <w:rFonts w:ascii="Calibri" w:hAnsi="Calibri" w:cs="Calibri"/>
          <w:b/>
          <w:bCs/>
          <w:sz w:val="22"/>
        </w:rPr>
        <w:tab/>
      </w:r>
      <w:r>
        <w:rPr>
          <w:rFonts w:ascii="Calibri" w:hAnsi="Calibri" w:cs="Calibri"/>
          <w:b/>
          <w:bCs/>
          <w:sz w:val="22"/>
        </w:rPr>
        <w:tab/>
        <w:t xml:space="preserve"> ( NO )</w:t>
      </w:r>
      <w:r>
        <w:rPr>
          <w:rFonts w:ascii="Calibri" w:hAnsi="Calibri" w:cs="Calibri"/>
          <w:b/>
          <w:bCs/>
          <w:sz w:val="22"/>
        </w:rPr>
        <w:tab/>
      </w:r>
      <w:r>
        <w:rPr>
          <w:rFonts w:ascii="Calibri" w:hAnsi="Calibri" w:cs="Calibri"/>
          <w:b/>
          <w:bCs/>
          <w:sz w:val="22"/>
        </w:rPr>
        <w:tab/>
      </w:r>
      <w:r>
        <w:rPr>
          <w:rFonts w:ascii="Calibri" w:hAnsi="Calibri" w:cs="Calibri"/>
          <w:sz w:val="22"/>
        </w:rPr>
        <w:t xml:space="preserve">               Professione: ……………………………………..</w:t>
      </w:r>
    </w:p>
    <w:p w:rsidR="00F45CE5" w:rsidRDefault="00F45CE5">
      <w:pPr>
        <w:autoSpaceDE w:val="0"/>
      </w:pPr>
      <w:r>
        <w:rPr>
          <w:rFonts w:ascii="Calibri" w:hAnsi="Calibri" w:cs="Calibri"/>
          <w:sz w:val="22"/>
          <w:szCs w:val="16"/>
        </w:rPr>
        <w:t>………………………………………………………………………………………………………………………………………………..</w:t>
      </w:r>
    </w:p>
    <w:p w:rsidR="00150F6F" w:rsidRDefault="00150F6F">
      <w:pPr>
        <w:autoSpaceDE w:val="0"/>
        <w:rPr>
          <w:rFonts w:ascii="Calibri" w:hAnsi="Calibri" w:cs="Calibri"/>
          <w:b/>
          <w:bCs/>
          <w:sz w:val="22"/>
        </w:rPr>
      </w:pPr>
    </w:p>
    <w:p w:rsidR="00F45CE5" w:rsidRDefault="005B77DF">
      <w:pPr>
        <w:autoSpaceDE w:val="0"/>
      </w:pPr>
      <w:r>
        <w:rPr>
          <w:rFonts w:ascii="Calibri" w:hAnsi="Calibri" w:cs="Calibri"/>
          <w:b/>
          <w:bCs/>
          <w:sz w:val="22"/>
        </w:rPr>
        <w:t>ALTRO GENITORE</w:t>
      </w:r>
      <w:r w:rsidR="00F45CE5">
        <w:rPr>
          <w:rFonts w:ascii="Calibri" w:hAnsi="Calibri" w:cs="Calibri"/>
          <w:sz w:val="22"/>
        </w:rPr>
        <w:t xml:space="preserve">: Cognome .....................................................Nome ........................................…………….. </w:t>
      </w:r>
    </w:p>
    <w:p w:rsidR="00F45CE5" w:rsidRDefault="00F45CE5">
      <w:pPr>
        <w:pStyle w:val="Corpodeltesto31"/>
      </w:pPr>
      <w:r>
        <w:rPr>
          <w:rFonts w:ascii="Calibri" w:hAnsi="Calibri" w:cs="Calibri"/>
        </w:rPr>
        <w:t>Nata  a………………………………………………………………..il……………………………………………..</w:t>
      </w:r>
    </w:p>
    <w:p w:rsidR="00F45CE5" w:rsidRDefault="00F45CE5">
      <w:pPr>
        <w:autoSpaceDE w:val="0"/>
      </w:pPr>
      <w:r>
        <w:rPr>
          <w:rFonts w:ascii="Calibri" w:hAnsi="Calibri" w:cs="Calibri"/>
          <w:sz w:val="22"/>
          <w:szCs w:val="28"/>
        </w:rPr>
        <w:t>Residente  a………………………………………… ……………..  Via …………………………………………………………………..</w:t>
      </w:r>
    </w:p>
    <w:p w:rsidR="00F45CE5" w:rsidRDefault="00F45CE5">
      <w:pPr>
        <w:autoSpaceDE w:val="0"/>
      </w:pPr>
      <w:r>
        <w:rPr>
          <w:rFonts w:ascii="Calibri" w:hAnsi="Calibri" w:cs="Calibri"/>
          <w:sz w:val="22"/>
          <w:szCs w:val="28"/>
        </w:rPr>
        <w:t xml:space="preserve">Codice Fiscale …………………………………………………………………Tel. ………………………….Cell: ………………… ….. </w:t>
      </w:r>
    </w:p>
    <w:p w:rsidR="00F45CE5" w:rsidRDefault="00F45CE5">
      <w:pPr>
        <w:autoSpaceDE w:val="0"/>
      </w:pPr>
      <w:r>
        <w:rPr>
          <w:rFonts w:ascii="Calibri" w:hAnsi="Calibri" w:cs="Calibri"/>
          <w:sz w:val="22"/>
          <w:szCs w:val="28"/>
        </w:rPr>
        <w:t>Indirizzo e-mail: ………………………………………………………………………………………</w:t>
      </w:r>
      <w:r>
        <w:rPr>
          <w:rFonts w:ascii="Calibri" w:hAnsi="Calibri" w:cs="Calibri"/>
          <w:sz w:val="22"/>
          <w:szCs w:val="16"/>
        </w:rPr>
        <w:t xml:space="preserve"> </w:t>
      </w:r>
    </w:p>
    <w:p w:rsidR="00F45CE5" w:rsidRDefault="00F45CE5">
      <w:pPr>
        <w:autoSpaceDE w:val="0"/>
      </w:pPr>
      <w:r>
        <w:rPr>
          <w:rFonts w:ascii="Calibri" w:hAnsi="Calibri" w:cs="Calibri"/>
          <w:b/>
          <w:bCs/>
          <w:sz w:val="22"/>
        </w:rPr>
        <w:t>Lavoratrice</w:t>
      </w:r>
      <w:r>
        <w:rPr>
          <w:rFonts w:ascii="Calibri" w:hAnsi="Calibri" w:cs="Calibri"/>
          <w:b/>
          <w:bCs/>
          <w:sz w:val="22"/>
        </w:rPr>
        <w:tab/>
        <w:t xml:space="preserve"> ( SI )</w:t>
      </w:r>
      <w:r>
        <w:rPr>
          <w:rFonts w:ascii="Calibri" w:hAnsi="Calibri" w:cs="Calibri"/>
          <w:b/>
          <w:bCs/>
          <w:sz w:val="22"/>
        </w:rPr>
        <w:tab/>
      </w:r>
      <w:r>
        <w:rPr>
          <w:rFonts w:ascii="Calibri" w:hAnsi="Calibri" w:cs="Calibri"/>
          <w:b/>
          <w:bCs/>
          <w:sz w:val="22"/>
        </w:rPr>
        <w:tab/>
        <w:t xml:space="preserve"> ( NO )</w:t>
      </w:r>
      <w:r>
        <w:rPr>
          <w:rFonts w:ascii="Calibri" w:hAnsi="Calibri" w:cs="Calibri"/>
          <w:b/>
          <w:bCs/>
          <w:sz w:val="22"/>
        </w:rPr>
        <w:tab/>
      </w:r>
      <w:r>
        <w:rPr>
          <w:rFonts w:ascii="Calibri" w:hAnsi="Calibri" w:cs="Calibri"/>
          <w:b/>
          <w:bCs/>
          <w:sz w:val="22"/>
        </w:rPr>
        <w:tab/>
      </w:r>
      <w:r>
        <w:rPr>
          <w:rFonts w:ascii="Calibri" w:hAnsi="Calibri" w:cs="Calibri"/>
          <w:sz w:val="22"/>
        </w:rPr>
        <w:t xml:space="preserve">                Professione: …………………………………</w:t>
      </w:r>
    </w:p>
    <w:p w:rsidR="00F45CE5" w:rsidRDefault="00F45CE5">
      <w:pPr>
        <w:autoSpaceDE w:val="0"/>
      </w:pPr>
      <w:r>
        <w:rPr>
          <w:rFonts w:ascii="Calibri" w:hAnsi="Calibri" w:cs="Calibri"/>
          <w:sz w:val="22"/>
          <w:szCs w:val="16"/>
        </w:rPr>
        <w:t>……………………………………………………………………………………………………………………………</w:t>
      </w:r>
    </w:p>
    <w:p w:rsidR="00150F6F" w:rsidRDefault="00150F6F">
      <w:pPr>
        <w:autoSpaceDE w:val="0"/>
        <w:rPr>
          <w:rFonts w:ascii="Calibri" w:hAnsi="Calibri" w:cs="Calibri"/>
          <w:b/>
          <w:bCs/>
        </w:rPr>
      </w:pPr>
    </w:p>
    <w:p w:rsidR="00F45CE5" w:rsidRDefault="00F45CE5">
      <w:pPr>
        <w:autoSpaceDE w:val="0"/>
      </w:pPr>
      <w:r>
        <w:rPr>
          <w:rFonts w:ascii="Calibri" w:hAnsi="Calibri" w:cs="Calibri"/>
          <w:b/>
          <w:bCs/>
        </w:rPr>
        <w:t>altri componenti il nucleo familiare</w:t>
      </w:r>
      <w:r>
        <w:rPr>
          <w:rFonts w:ascii="Calibri" w:hAnsi="Calibri" w:cs="Calibri"/>
        </w:rPr>
        <w:t>:</w:t>
      </w:r>
    </w:p>
    <w:p w:rsidR="00F45CE5" w:rsidRDefault="00F45CE5">
      <w:pPr>
        <w:autoSpaceDE w:val="0"/>
      </w:pPr>
      <w:r>
        <w:rPr>
          <w:rFonts w:ascii="Calibri" w:hAnsi="Calibri" w:cs="Calibri"/>
          <w:sz w:val="22"/>
        </w:rPr>
        <w:t>1) cognome ................................................... nome ............................................ età ............................</w:t>
      </w:r>
    </w:p>
    <w:p w:rsidR="00F45CE5" w:rsidRDefault="00F45CE5">
      <w:pPr>
        <w:autoSpaceDE w:val="0"/>
      </w:pPr>
      <w:r>
        <w:rPr>
          <w:rFonts w:ascii="Calibri" w:hAnsi="Calibri" w:cs="Calibri"/>
          <w:sz w:val="22"/>
        </w:rPr>
        <w:t>grado di parentela .................................................. professione ............................................................</w:t>
      </w:r>
    </w:p>
    <w:p w:rsidR="00F45CE5" w:rsidRDefault="00F45CE5">
      <w:pPr>
        <w:autoSpaceDE w:val="0"/>
      </w:pPr>
      <w:r>
        <w:rPr>
          <w:rFonts w:ascii="Calibri" w:hAnsi="Calibri" w:cs="Calibri"/>
          <w:sz w:val="22"/>
        </w:rPr>
        <w:t>2) cognome ................................................... nome ............................................ età ............................</w:t>
      </w:r>
    </w:p>
    <w:p w:rsidR="00F45CE5" w:rsidRDefault="00F45CE5">
      <w:pPr>
        <w:pStyle w:val="Corpodeltesto31"/>
      </w:pPr>
      <w:r>
        <w:rPr>
          <w:rFonts w:ascii="Calibri" w:hAnsi="Calibri" w:cs="Calibri"/>
        </w:rPr>
        <w:t>grado di parentela .................................................. professione ............................................................</w:t>
      </w:r>
    </w:p>
    <w:p w:rsidR="00F45CE5" w:rsidRDefault="00F45CE5">
      <w:pPr>
        <w:pStyle w:val="Corpodeltesto31"/>
      </w:pPr>
      <w:r>
        <w:rPr>
          <w:rFonts w:ascii="Calibri" w:hAnsi="Calibri" w:cs="Calibri"/>
        </w:rPr>
        <w:t>3) cognome ................................................... nome ............................................ età ............................</w:t>
      </w:r>
    </w:p>
    <w:p w:rsidR="00F45CE5" w:rsidRDefault="00F45CE5">
      <w:pPr>
        <w:pStyle w:val="Corpodeltesto31"/>
      </w:pPr>
      <w:r>
        <w:rPr>
          <w:rFonts w:ascii="Calibri" w:hAnsi="Calibri" w:cs="Calibri"/>
        </w:rPr>
        <w:t>grado di parentela ................................................. professione .............................................................</w:t>
      </w:r>
    </w:p>
    <w:p w:rsidR="00F45CE5" w:rsidRDefault="00F45CE5">
      <w:pPr>
        <w:pStyle w:val="Corpotesto"/>
        <w:rPr>
          <w:rFonts w:ascii="Calibri" w:hAnsi="Calibri" w:cs="Calibri"/>
          <w:sz w:val="28"/>
        </w:rPr>
      </w:pPr>
    </w:p>
    <w:p w:rsidR="00150F6F" w:rsidRDefault="00150F6F" w:rsidP="00150F6F">
      <w:pPr>
        <w:autoSpaceDE w:val="0"/>
        <w:jc w:val="both"/>
      </w:pPr>
      <w:r>
        <w:rPr>
          <w:rFonts w:ascii="Calibri" w:hAnsi="Calibri" w:cs="Calibri"/>
          <w:b/>
          <w:bCs/>
          <w:szCs w:val="28"/>
        </w:rPr>
        <w:t>B</w:t>
      </w:r>
      <w:r w:rsidR="00F45CE5">
        <w:rPr>
          <w:rFonts w:ascii="Calibri" w:hAnsi="Calibri" w:cs="Calibri"/>
          <w:b/>
          <w:bCs/>
          <w:szCs w:val="28"/>
        </w:rPr>
        <w:t xml:space="preserve">) </w:t>
      </w:r>
      <w:r>
        <w:rPr>
          <w:rFonts w:ascii="Calibri" w:hAnsi="Calibri" w:cs="Calibri"/>
          <w:b/>
          <w:bCs/>
          <w:szCs w:val="28"/>
        </w:rPr>
        <w:t>IL MINORE PER IL QUALE SI CHIEDE L’INSERIMENTO E’ PORTATORE DI DISABILITA’ O INVALIDITA’?</w:t>
      </w:r>
    </w:p>
    <w:p w:rsidR="00F45CE5" w:rsidRDefault="00F45CE5">
      <w:pPr>
        <w:autoSpaceDE w:val="0"/>
        <w:jc w:val="both"/>
      </w:pPr>
    </w:p>
    <w:p w:rsidR="00F45CE5" w:rsidRDefault="00F45CE5">
      <w:pPr>
        <w:autoSpaceDE w:val="0"/>
        <w:ind w:left="708" w:firstLine="708"/>
      </w:pPr>
      <w:r>
        <w:rPr>
          <w:rFonts w:ascii="Calibri" w:hAnsi="Calibri" w:cs="Calibri"/>
          <w:szCs w:val="28"/>
        </w:rPr>
        <w:t>(SI)</w:t>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t xml:space="preserve"> (NO)</w:t>
      </w:r>
    </w:p>
    <w:p w:rsidR="00F45CE5" w:rsidRDefault="00F45CE5">
      <w:pPr>
        <w:pStyle w:val="Titolo3"/>
        <w:ind w:firstLine="708"/>
      </w:pPr>
      <w:r>
        <w:rPr>
          <w:rFonts w:ascii="Calibri" w:hAnsi="Calibri" w:cs="Calibri"/>
        </w:rPr>
        <w:t>Se sì, allegare certificazione de</w:t>
      </w:r>
      <w:r w:rsidR="000E471D">
        <w:rPr>
          <w:rFonts w:ascii="Calibri" w:hAnsi="Calibri" w:cs="Calibri"/>
        </w:rPr>
        <w:t>lla disabilità</w:t>
      </w:r>
      <w:r>
        <w:rPr>
          <w:rFonts w:ascii="Calibri" w:hAnsi="Calibri" w:cs="Calibri"/>
        </w:rPr>
        <w:t xml:space="preserve"> o dell’invalidità</w:t>
      </w:r>
    </w:p>
    <w:p w:rsidR="00F45CE5" w:rsidRDefault="00F45CE5">
      <w:pPr>
        <w:autoSpaceDE w:val="0"/>
        <w:rPr>
          <w:rFonts w:ascii="Calibri" w:hAnsi="Calibri" w:cs="Calibri"/>
        </w:rPr>
      </w:pPr>
    </w:p>
    <w:p w:rsidR="00150F6F" w:rsidRPr="00150F6F" w:rsidRDefault="00150F6F">
      <w:pPr>
        <w:pStyle w:val="Titolo5"/>
      </w:pPr>
    </w:p>
    <w:p w:rsidR="00F45CE5" w:rsidRDefault="00150F6F">
      <w:pPr>
        <w:pStyle w:val="Titolo5"/>
      </w:pPr>
      <w:r>
        <w:rPr>
          <w:rFonts w:ascii="Calibri" w:hAnsi="Calibri" w:cs="Calibri"/>
        </w:rPr>
        <w:t>C</w:t>
      </w:r>
      <w:r w:rsidR="00F45CE5">
        <w:rPr>
          <w:rFonts w:ascii="Calibri" w:hAnsi="Calibri" w:cs="Calibri"/>
        </w:rPr>
        <w:t xml:space="preserve">) TIPO DI FREQUENZA DESIDERATA </w:t>
      </w:r>
    </w:p>
    <w:p w:rsidR="00F45CE5" w:rsidRDefault="00F45CE5">
      <w:pPr>
        <w:autoSpaceDE w:val="0"/>
        <w:ind w:firstLine="708"/>
      </w:pPr>
      <w:r>
        <w:rPr>
          <w:rFonts w:ascii="Calibri" w:hAnsi="Calibri" w:cs="Calibri"/>
          <w:sz w:val="20"/>
          <w:szCs w:val="20"/>
        </w:rPr>
        <w:t>(barrare la casella corrispondente al tipo di frequenza prescelto)</w:t>
      </w:r>
    </w:p>
    <w:p w:rsidR="00F45CE5" w:rsidRDefault="00F45CE5">
      <w:pPr>
        <w:autoSpaceDE w:val="0"/>
        <w:rPr>
          <w:rFonts w:ascii="Calibri" w:hAnsi="Calibri" w:cs="Calibri"/>
          <w:sz w:val="20"/>
          <w:szCs w:val="20"/>
        </w:rPr>
      </w:pPr>
    </w:p>
    <w:p w:rsidR="00F45CE5" w:rsidRDefault="00F45CE5">
      <w:pPr>
        <w:autoSpaceDE w:val="0"/>
      </w:pPr>
      <w:r>
        <w:rPr>
          <w:rFonts w:ascii="Calibri" w:hAnsi="Calibri" w:cs="Calibri"/>
          <w:b/>
          <w:bCs/>
          <w:sz w:val="22"/>
          <w:szCs w:val="36"/>
        </w:rPr>
        <w:t xml:space="preserve">( ) </w:t>
      </w:r>
      <w:r>
        <w:rPr>
          <w:rFonts w:ascii="Calibri" w:hAnsi="Calibri" w:cs="Calibri"/>
          <w:b/>
          <w:bCs/>
          <w:sz w:val="22"/>
          <w:szCs w:val="28"/>
        </w:rPr>
        <w:t xml:space="preserve">TEMPO PIENO </w:t>
      </w:r>
      <w:r>
        <w:rPr>
          <w:rFonts w:ascii="Calibri" w:hAnsi="Calibri" w:cs="Calibri"/>
          <w:sz w:val="22"/>
          <w:szCs w:val="20"/>
        </w:rPr>
        <w:t>(entrata ore 8.00-9.00/uscita ore 15.45 – 17.00</w:t>
      </w:r>
    </w:p>
    <w:p w:rsidR="00F45CE5" w:rsidRDefault="00F45CE5">
      <w:pPr>
        <w:autoSpaceDE w:val="0"/>
        <w:rPr>
          <w:rFonts w:ascii="Calibri" w:hAnsi="Calibri" w:cs="Calibri"/>
          <w:sz w:val="20"/>
          <w:szCs w:val="16"/>
        </w:rPr>
      </w:pPr>
    </w:p>
    <w:p w:rsidR="00F45CE5" w:rsidRDefault="00F45CE5">
      <w:pPr>
        <w:autoSpaceDE w:val="0"/>
      </w:pPr>
      <w:r>
        <w:rPr>
          <w:rFonts w:ascii="Calibri" w:hAnsi="Calibri" w:cs="Calibri"/>
          <w:b/>
          <w:bCs/>
          <w:sz w:val="22"/>
          <w:szCs w:val="36"/>
        </w:rPr>
        <w:t xml:space="preserve">( ) </w:t>
      </w:r>
      <w:r>
        <w:rPr>
          <w:rFonts w:ascii="Calibri" w:hAnsi="Calibri" w:cs="Calibri"/>
          <w:b/>
          <w:bCs/>
          <w:sz w:val="22"/>
          <w:szCs w:val="28"/>
        </w:rPr>
        <w:t>PART-TIME</w:t>
      </w:r>
      <w:r>
        <w:rPr>
          <w:rFonts w:ascii="Calibri" w:hAnsi="Calibri" w:cs="Calibri"/>
          <w:sz w:val="22"/>
          <w:szCs w:val="28"/>
        </w:rPr>
        <w:t xml:space="preserve">  </w:t>
      </w:r>
      <w:r>
        <w:rPr>
          <w:rFonts w:ascii="Calibri" w:hAnsi="Calibri" w:cs="Calibri"/>
          <w:b/>
          <w:bCs/>
          <w:sz w:val="22"/>
          <w:szCs w:val="28"/>
        </w:rPr>
        <w:t xml:space="preserve">MATTUTINO </w:t>
      </w:r>
      <w:r>
        <w:rPr>
          <w:rFonts w:ascii="Calibri" w:hAnsi="Calibri" w:cs="Calibri"/>
          <w:sz w:val="22"/>
          <w:szCs w:val="20"/>
        </w:rPr>
        <w:t>(entrata ore 8.00-9.00/uscita 12.20-12.30)</w:t>
      </w:r>
    </w:p>
    <w:p w:rsidR="00F45CE5" w:rsidRDefault="00F45CE5">
      <w:pPr>
        <w:autoSpaceDE w:val="0"/>
      </w:pPr>
      <w:r>
        <w:rPr>
          <w:rFonts w:ascii="Calibri" w:hAnsi="Calibri" w:cs="Calibri"/>
          <w:b/>
          <w:bCs/>
          <w:sz w:val="22"/>
          <w:szCs w:val="36"/>
        </w:rPr>
        <w:t xml:space="preserve">( ) </w:t>
      </w:r>
      <w:r>
        <w:rPr>
          <w:rFonts w:ascii="Calibri" w:hAnsi="Calibri" w:cs="Calibri"/>
          <w:b/>
          <w:bCs/>
          <w:sz w:val="22"/>
          <w:szCs w:val="28"/>
        </w:rPr>
        <w:t>PART-TIME</w:t>
      </w:r>
      <w:r>
        <w:rPr>
          <w:rFonts w:ascii="Calibri" w:hAnsi="Calibri" w:cs="Calibri"/>
          <w:sz w:val="22"/>
          <w:szCs w:val="28"/>
        </w:rPr>
        <w:t xml:space="preserve">  </w:t>
      </w:r>
      <w:r>
        <w:rPr>
          <w:rFonts w:ascii="Calibri" w:hAnsi="Calibri" w:cs="Calibri"/>
          <w:b/>
          <w:bCs/>
          <w:sz w:val="22"/>
          <w:szCs w:val="28"/>
        </w:rPr>
        <w:t xml:space="preserve">POMERIDIANO </w:t>
      </w:r>
      <w:r>
        <w:rPr>
          <w:rFonts w:ascii="Calibri" w:hAnsi="Calibri" w:cs="Calibri"/>
          <w:sz w:val="22"/>
          <w:szCs w:val="20"/>
        </w:rPr>
        <w:t>(entrata ore 12.20-12.30/uscita entro le ore 17.00)</w:t>
      </w:r>
    </w:p>
    <w:p w:rsidR="00F45CE5" w:rsidRDefault="00F45CE5">
      <w:pPr>
        <w:autoSpaceDE w:val="0"/>
      </w:pPr>
      <w:r>
        <w:rPr>
          <w:sz w:val="20"/>
          <w:szCs w:val="20"/>
        </w:rPr>
        <w:t xml:space="preserve"> </w:t>
      </w:r>
    </w:p>
    <w:p w:rsidR="00F45CE5" w:rsidRDefault="00F45CE5">
      <w:pPr>
        <w:pStyle w:val="Corpodeltesto31"/>
      </w:pPr>
      <w:r>
        <w:rPr>
          <w:rFonts w:ascii="Calibri" w:hAnsi="Calibri" w:cs="Calibri"/>
          <w:szCs w:val="20"/>
        </w:rPr>
        <w:t>N.B.</w:t>
      </w:r>
    </w:p>
    <w:p w:rsidR="00F45CE5" w:rsidRDefault="00F45CE5">
      <w:pPr>
        <w:jc w:val="both"/>
      </w:pPr>
      <w:r>
        <w:rPr>
          <w:rFonts w:ascii="Calibri" w:hAnsi="Calibri" w:cs="Calibri"/>
          <w:sz w:val="22"/>
          <w:szCs w:val="20"/>
        </w:rPr>
        <w:t xml:space="preserve">Sono </w:t>
      </w:r>
      <w:r w:rsidR="00F314E8">
        <w:rPr>
          <w:rFonts w:ascii="Calibri" w:hAnsi="Calibri" w:cs="Calibri"/>
          <w:sz w:val="22"/>
          <w:szCs w:val="20"/>
        </w:rPr>
        <w:t>previsti servizi</w:t>
      </w:r>
      <w:r>
        <w:rPr>
          <w:rFonts w:ascii="Calibri" w:hAnsi="Calibri" w:cs="Calibri"/>
          <w:sz w:val="22"/>
          <w:szCs w:val="20"/>
        </w:rPr>
        <w:t xml:space="preserve"> di pre nido  (dalle 7.30 alle 8.00) e di post nido (dalle 17.00 alle 18.00).  </w:t>
      </w:r>
      <w:r>
        <w:rPr>
          <w:rFonts w:ascii="Calibri" w:hAnsi="Calibri" w:cs="Calibri"/>
          <w:sz w:val="22"/>
          <w:szCs w:val="20"/>
          <w:u w:val="single"/>
        </w:rPr>
        <w:t xml:space="preserve">La fruizione dei servizi di pre e post nido comporterà il pagamento di una tariffa aggiuntiva forfetaria mensile, indipendentemente dal numero di presenze nel corso del mese. </w:t>
      </w:r>
    </w:p>
    <w:p w:rsidR="00F45CE5" w:rsidRDefault="00F45CE5">
      <w:pPr>
        <w:autoSpaceDE w:val="0"/>
        <w:jc w:val="both"/>
        <w:rPr>
          <w:rFonts w:ascii="Calibri" w:hAnsi="Calibri" w:cs="Calibri"/>
          <w:sz w:val="16"/>
          <w:szCs w:val="16"/>
          <w:u w:val="single"/>
        </w:rPr>
      </w:pPr>
    </w:p>
    <w:p w:rsidR="00F45CE5" w:rsidRDefault="00F45CE5">
      <w:pPr>
        <w:autoSpaceDE w:val="0"/>
        <w:rPr>
          <w:rFonts w:ascii="Calibri" w:hAnsi="Calibri" w:cs="Calibri"/>
          <w:sz w:val="16"/>
          <w:szCs w:val="28"/>
          <w:u w:val="single"/>
        </w:rPr>
      </w:pPr>
    </w:p>
    <w:p w:rsidR="00F45CE5" w:rsidRDefault="00F45CE5">
      <w:pPr>
        <w:autoSpaceDE w:val="0"/>
      </w:pPr>
      <w:r>
        <w:rPr>
          <w:rFonts w:ascii="Calibri" w:hAnsi="Calibri" w:cs="Calibri"/>
          <w:szCs w:val="28"/>
        </w:rPr>
        <w:t>Cornaredo, lì ..............................</w:t>
      </w:r>
    </w:p>
    <w:p w:rsidR="00F45CE5" w:rsidRDefault="00F45CE5">
      <w:pPr>
        <w:autoSpaceDE w:val="0"/>
        <w:rPr>
          <w:rFonts w:ascii="Calibri" w:hAnsi="Calibri" w:cs="Calibri"/>
          <w:sz w:val="28"/>
          <w:szCs w:val="28"/>
        </w:rPr>
      </w:pPr>
    </w:p>
    <w:p w:rsidR="00F314E8" w:rsidRPr="00F314E8" w:rsidRDefault="00F314E8" w:rsidP="00F314E8">
      <w:pPr>
        <w:suppressAutoHyphens w:val="0"/>
        <w:jc w:val="both"/>
        <w:rPr>
          <w:rFonts w:ascii="Calibri" w:eastAsia="Calibri" w:hAnsi="Calibri" w:cs="Calibri"/>
          <w:i/>
          <w:iCs/>
          <w:kern w:val="0"/>
          <w:sz w:val="16"/>
          <w:szCs w:val="16"/>
          <w:lang w:eastAsia="en-US"/>
        </w:rPr>
      </w:pPr>
      <w:r w:rsidRPr="00F314E8">
        <w:rPr>
          <w:rFonts w:ascii="Calibri" w:eastAsia="Calibri" w:hAnsi="Calibri" w:cs="Calibri"/>
          <w:i/>
          <w:iCs/>
          <w:sz w:val="16"/>
          <w:szCs w:val="16"/>
          <w:lang w:eastAsia="en-US"/>
        </w:rPr>
        <w:t xml:space="preserve">Si informa che i dati personali acquisiti vengono trattati ai sensi del Regolamento UE 2016/679 (Regolamento Generale sulla Protezione dei dati o, più brevemente, GDPR) e del Codice in materia di protezione dei dati personali e sue successive modifiche e integrazioni (D.Lgs. 196/03 da ultimo aggiornato dal D.Lgs. 101/18) nonché dai provvedimenti emanati dall’Autorità Garante. </w:t>
      </w:r>
    </w:p>
    <w:p w:rsidR="00F314E8" w:rsidRPr="00F314E8" w:rsidRDefault="00F314E8" w:rsidP="00F314E8">
      <w:pPr>
        <w:suppressAutoHyphens w:val="0"/>
        <w:jc w:val="both"/>
        <w:rPr>
          <w:rFonts w:ascii="Calibri" w:eastAsia="Calibri" w:hAnsi="Calibri" w:cs="Calibri"/>
          <w:i/>
          <w:iCs/>
          <w:sz w:val="16"/>
          <w:szCs w:val="16"/>
          <w:lang w:eastAsia="en-US"/>
        </w:rPr>
      </w:pPr>
      <w:r w:rsidRPr="00F314E8">
        <w:rPr>
          <w:rFonts w:ascii="Calibri" w:eastAsia="Calibri" w:hAnsi="Calibri" w:cs="Calibri"/>
          <w:i/>
          <w:iCs/>
          <w:sz w:val="16"/>
          <w:szCs w:val="16"/>
          <w:lang w:eastAsia="en-US"/>
        </w:rPr>
        <w:t xml:space="preserve">L’informativa estesa relativa al trattamento dati personali effettuato è disponibile presso la sede del Titolare ovvero nella sezione “Privacy” raggiungibile attraverso il link </w:t>
      </w:r>
      <w:hyperlink r:id="rId11" w:history="1">
        <w:r w:rsidRPr="00F314E8">
          <w:rPr>
            <w:rStyle w:val="Collegamentoipertestuale"/>
            <w:rFonts w:ascii="Calibri" w:eastAsia="Calibri" w:hAnsi="Calibri" w:cs="Calibri"/>
            <w:i/>
            <w:iCs/>
            <w:color w:val="0563C1"/>
            <w:sz w:val="16"/>
            <w:szCs w:val="16"/>
            <w:lang w:eastAsia="en-US"/>
          </w:rPr>
          <w:t>www.comune.cornaredo.mi.it</w:t>
        </w:r>
      </w:hyperlink>
      <w:r w:rsidRPr="00F314E8">
        <w:rPr>
          <w:rFonts w:ascii="Calibri" w:eastAsia="Calibri" w:hAnsi="Calibri" w:cs="Calibri"/>
          <w:i/>
          <w:iCs/>
          <w:sz w:val="16"/>
          <w:szCs w:val="16"/>
          <w:lang w:eastAsia="en-US"/>
        </w:rPr>
        <w:t>.</w:t>
      </w:r>
    </w:p>
    <w:p w:rsidR="00F314E8" w:rsidRDefault="00F314E8">
      <w:pPr>
        <w:autoSpaceDE w:val="0"/>
        <w:jc w:val="center"/>
        <w:rPr>
          <w:rFonts w:ascii="Calibri" w:hAnsi="Calibri" w:cs="Calibri"/>
          <w:sz w:val="28"/>
          <w:szCs w:val="28"/>
        </w:rPr>
      </w:pPr>
    </w:p>
    <w:p w:rsidR="00F45CE5" w:rsidRDefault="00F45CE5" w:rsidP="00F314E8">
      <w:pPr>
        <w:autoSpaceDE w:val="0"/>
        <w:ind w:left="2836" w:firstLine="709"/>
        <w:jc w:val="center"/>
      </w:pPr>
      <w:r>
        <w:rPr>
          <w:rFonts w:ascii="Calibri" w:hAnsi="Calibri" w:cs="Calibri"/>
          <w:sz w:val="28"/>
          <w:szCs w:val="28"/>
        </w:rPr>
        <w:t>FIRMA DEL GENITORE</w:t>
      </w:r>
    </w:p>
    <w:p w:rsidR="00F45CE5" w:rsidRDefault="00F45CE5" w:rsidP="00F314E8">
      <w:pPr>
        <w:autoSpaceDE w:val="0"/>
        <w:ind w:left="3545" w:firstLine="709"/>
        <w:jc w:val="center"/>
      </w:pPr>
      <w:r>
        <w:rPr>
          <w:rFonts w:ascii="Calibri" w:hAnsi="Calibri" w:cs="Calibri"/>
          <w:sz w:val="28"/>
          <w:szCs w:val="28"/>
        </w:rPr>
        <w:t>....................................................................</w:t>
      </w:r>
    </w:p>
    <w:p w:rsidR="00F45CE5" w:rsidRDefault="00F45CE5">
      <w:pPr>
        <w:autoSpaceDE w:val="0"/>
        <w:jc w:val="center"/>
        <w:rPr>
          <w:rFonts w:ascii="Calibri" w:hAnsi="Calibri" w:cs="Calibri"/>
          <w:sz w:val="28"/>
          <w:szCs w:val="28"/>
        </w:rPr>
      </w:pPr>
    </w:p>
    <w:p w:rsidR="00F45CE5" w:rsidRDefault="00F45CE5">
      <w:pPr>
        <w:autoSpaceDE w:val="0"/>
      </w:pPr>
    </w:p>
    <w:p w:rsidR="00F45CE5" w:rsidRDefault="00F45CE5">
      <w:pPr>
        <w:autoSpaceDE w:val="0"/>
      </w:pPr>
      <w:r>
        <w:rPr>
          <w:rFonts w:ascii="Calibri" w:hAnsi="Calibri" w:cs="Calibri"/>
          <w:sz w:val="22"/>
          <w:szCs w:val="22"/>
        </w:rPr>
        <w:t xml:space="preserve">Le domande pervenute oltre i termini previsti dal Bando </w:t>
      </w:r>
      <w:r>
        <w:rPr>
          <w:rFonts w:ascii="Calibri" w:hAnsi="Calibri" w:cs="Calibri"/>
          <w:b/>
          <w:bCs/>
          <w:sz w:val="22"/>
          <w:szCs w:val="22"/>
        </w:rPr>
        <w:t>(dal 1° al 2</w:t>
      </w:r>
      <w:r w:rsidR="00410B9B">
        <w:rPr>
          <w:rFonts w:ascii="Calibri" w:hAnsi="Calibri" w:cs="Calibri"/>
          <w:b/>
          <w:bCs/>
          <w:sz w:val="22"/>
          <w:szCs w:val="22"/>
        </w:rPr>
        <w:t>8</w:t>
      </w:r>
      <w:r>
        <w:rPr>
          <w:rFonts w:ascii="Calibri" w:hAnsi="Calibri" w:cs="Calibri"/>
          <w:b/>
          <w:bCs/>
          <w:sz w:val="22"/>
          <w:szCs w:val="22"/>
        </w:rPr>
        <w:t xml:space="preserve"> aprile 202</w:t>
      </w:r>
      <w:r w:rsidR="00410B9B">
        <w:rPr>
          <w:rFonts w:ascii="Calibri" w:hAnsi="Calibri" w:cs="Calibri"/>
          <w:b/>
          <w:bCs/>
          <w:sz w:val="22"/>
          <w:szCs w:val="22"/>
        </w:rPr>
        <w:t>3</w:t>
      </w:r>
      <w:r>
        <w:rPr>
          <w:rFonts w:ascii="Calibri" w:hAnsi="Calibri" w:cs="Calibri"/>
          <w:b/>
          <w:bCs/>
          <w:sz w:val="22"/>
          <w:szCs w:val="22"/>
        </w:rPr>
        <w:t xml:space="preserve">) </w:t>
      </w:r>
      <w:r>
        <w:rPr>
          <w:rFonts w:ascii="Calibri" w:hAnsi="Calibri" w:cs="Calibri"/>
          <w:sz w:val="22"/>
          <w:szCs w:val="22"/>
        </w:rPr>
        <w:t>saranno</w:t>
      </w:r>
    </w:p>
    <w:p w:rsidR="00410B9B" w:rsidRDefault="00F45CE5">
      <w:pPr>
        <w:autoSpaceDE w:val="0"/>
        <w:rPr>
          <w:rFonts w:ascii="Calibri" w:hAnsi="Calibri" w:cs="Calibri"/>
          <w:sz w:val="22"/>
          <w:szCs w:val="22"/>
        </w:rPr>
      </w:pPr>
      <w:r>
        <w:rPr>
          <w:rFonts w:ascii="Calibri" w:hAnsi="Calibri" w:cs="Calibri"/>
          <w:sz w:val="22"/>
          <w:szCs w:val="22"/>
        </w:rPr>
        <w:t>inserite in una lista d’attesa secondo i seguenti criteri:</w:t>
      </w:r>
    </w:p>
    <w:p w:rsidR="00F45CE5" w:rsidRPr="00410B9B" w:rsidRDefault="00F45CE5">
      <w:pPr>
        <w:autoSpaceDE w:val="0"/>
        <w:rPr>
          <w:rFonts w:ascii="Calibri" w:hAnsi="Calibri" w:cs="Calibri"/>
          <w:sz w:val="22"/>
          <w:szCs w:val="22"/>
        </w:rPr>
      </w:pPr>
      <w:r>
        <w:rPr>
          <w:rFonts w:ascii="Calibri" w:hAnsi="Calibri" w:cs="Calibri"/>
          <w:sz w:val="22"/>
          <w:szCs w:val="22"/>
        </w:rPr>
        <w:t xml:space="preserve"> a) </w:t>
      </w:r>
      <w:r w:rsidR="00410B9B">
        <w:rPr>
          <w:rFonts w:ascii="Calibri" w:hAnsi="Calibri" w:cs="Calibri"/>
          <w:sz w:val="22"/>
          <w:szCs w:val="22"/>
        </w:rPr>
        <w:t xml:space="preserve"> </w:t>
      </w:r>
      <w:r>
        <w:rPr>
          <w:rFonts w:ascii="Calibri" w:hAnsi="Calibri" w:cs="Calibri"/>
          <w:sz w:val="22"/>
          <w:szCs w:val="22"/>
        </w:rPr>
        <w:t xml:space="preserve">Residenza del nucleo familiare a Cornaredo; </w:t>
      </w:r>
    </w:p>
    <w:p w:rsidR="00F45CE5" w:rsidRDefault="00410B9B">
      <w:pPr>
        <w:autoSpaceDE w:val="0"/>
      </w:pPr>
      <w:r>
        <w:rPr>
          <w:rFonts w:ascii="Calibri" w:hAnsi="Calibri" w:cs="Calibri"/>
          <w:sz w:val="22"/>
          <w:szCs w:val="22"/>
        </w:rPr>
        <w:t xml:space="preserve"> </w:t>
      </w:r>
      <w:r w:rsidR="00F45CE5">
        <w:rPr>
          <w:rFonts w:ascii="Calibri" w:hAnsi="Calibri" w:cs="Calibri"/>
          <w:sz w:val="22"/>
          <w:szCs w:val="22"/>
        </w:rPr>
        <w:t xml:space="preserve">b)  Ordine </w:t>
      </w:r>
      <w:r w:rsidR="000E471D">
        <w:rPr>
          <w:rFonts w:ascii="Calibri" w:hAnsi="Calibri" w:cs="Calibri"/>
          <w:sz w:val="22"/>
          <w:szCs w:val="22"/>
        </w:rPr>
        <w:t>di presentazione</w:t>
      </w:r>
      <w:r w:rsidR="00F45CE5">
        <w:rPr>
          <w:rFonts w:ascii="Calibri" w:hAnsi="Calibri" w:cs="Calibri"/>
          <w:sz w:val="22"/>
          <w:szCs w:val="22"/>
        </w:rPr>
        <w:t xml:space="preserve"> (fa fede il protocollo di arrivo).</w:t>
      </w:r>
    </w:p>
    <w:p w:rsidR="00F314E8" w:rsidRDefault="00F314E8" w:rsidP="00150F6F">
      <w:pPr>
        <w:pStyle w:val="Titolo1"/>
        <w:numPr>
          <w:ilvl w:val="0"/>
          <w:numId w:val="0"/>
        </w:numPr>
        <w:autoSpaceDE/>
      </w:pPr>
    </w:p>
    <w:p w:rsidR="00150F6F" w:rsidRDefault="00150F6F" w:rsidP="00150F6F"/>
    <w:p w:rsidR="00150F6F" w:rsidRDefault="00150F6F" w:rsidP="00150F6F"/>
    <w:p w:rsidR="00150F6F" w:rsidRDefault="00150F6F" w:rsidP="00150F6F"/>
    <w:p w:rsidR="00150F6F" w:rsidRDefault="00150F6F" w:rsidP="00150F6F"/>
    <w:p w:rsidR="00150F6F" w:rsidRDefault="00150F6F" w:rsidP="00150F6F"/>
    <w:p w:rsidR="00150F6F" w:rsidRDefault="00150F6F" w:rsidP="00150F6F"/>
    <w:p w:rsidR="00150F6F" w:rsidRDefault="00150F6F" w:rsidP="00150F6F"/>
    <w:p w:rsidR="00150F6F" w:rsidRDefault="00150F6F" w:rsidP="00150F6F"/>
    <w:p w:rsidR="00150F6F" w:rsidRDefault="00150F6F" w:rsidP="00150F6F"/>
    <w:p w:rsidR="00150F6F" w:rsidRDefault="00150F6F" w:rsidP="00150F6F"/>
    <w:p w:rsidR="00150F6F" w:rsidRDefault="00150F6F" w:rsidP="00150F6F"/>
    <w:p w:rsidR="00150F6F" w:rsidRDefault="00150F6F" w:rsidP="00150F6F"/>
    <w:p w:rsidR="00150F6F" w:rsidRDefault="00150F6F" w:rsidP="00150F6F"/>
    <w:p w:rsidR="00150F6F" w:rsidRDefault="00150F6F" w:rsidP="00150F6F"/>
    <w:p w:rsidR="00150F6F" w:rsidRDefault="00150F6F" w:rsidP="00150F6F"/>
    <w:p w:rsidR="00150F6F" w:rsidRDefault="00150F6F" w:rsidP="00150F6F"/>
    <w:p w:rsidR="00150F6F" w:rsidRDefault="00150F6F" w:rsidP="00150F6F"/>
    <w:p w:rsidR="00150F6F" w:rsidRDefault="00150F6F" w:rsidP="00150F6F"/>
    <w:p w:rsidR="00150F6F" w:rsidRDefault="00150F6F" w:rsidP="00150F6F"/>
    <w:p w:rsidR="00150F6F" w:rsidRDefault="00150F6F" w:rsidP="00150F6F"/>
    <w:p w:rsidR="00150F6F" w:rsidRDefault="00150F6F" w:rsidP="00150F6F"/>
    <w:p w:rsidR="00150F6F" w:rsidRDefault="00150F6F" w:rsidP="00150F6F"/>
    <w:p w:rsidR="00150F6F" w:rsidRPr="00150F6F" w:rsidRDefault="00150F6F" w:rsidP="00150F6F"/>
    <w:p w:rsidR="00F314E8" w:rsidRPr="00F314E8" w:rsidRDefault="00F314E8">
      <w:pPr>
        <w:pStyle w:val="Titolo1"/>
        <w:autoSpaceDE/>
      </w:pPr>
    </w:p>
    <w:p w:rsidR="00F45CE5" w:rsidRDefault="00F45CE5">
      <w:pPr>
        <w:pStyle w:val="Titolo1"/>
        <w:autoSpaceDE/>
      </w:pPr>
      <w:r>
        <w:rPr>
          <w:rFonts w:ascii="Calibri" w:hAnsi="Calibri" w:cs="Calibri"/>
          <w:szCs w:val="24"/>
        </w:rPr>
        <w:t>DICHIARAZIONE ORARI DI FREQUENZA</w:t>
      </w:r>
    </w:p>
    <w:p w:rsidR="00F45CE5" w:rsidRDefault="00F45CE5">
      <w:pPr>
        <w:jc w:val="center"/>
      </w:pPr>
      <w:r>
        <w:rPr>
          <w:rFonts w:ascii="Calibri" w:hAnsi="Calibri" w:cs="Calibri"/>
          <w:b/>
          <w:bCs/>
          <w:sz w:val="32"/>
        </w:rPr>
        <w:t>E ISCRIZIONE AI SERVIZI DI PRE E POST NIDO</w:t>
      </w:r>
    </w:p>
    <w:p w:rsidR="00F45CE5" w:rsidRDefault="00F45CE5">
      <w:pPr>
        <w:jc w:val="center"/>
      </w:pPr>
      <w:r>
        <w:rPr>
          <w:rFonts w:ascii="Calibri" w:hAnsi="Calibri" w:cs="Calibri"/>
          <w:b/>
          <w:bCs/>
          <w:sz w:val="32"/>
        </w:rPr>
        <w:t>ANNO EDUCATIVO 202</w:t>
      </w:r>
      <w:r w:rsidR="00410B9B">
        <w:rPr>
          <w:rFonts w:ascii="Calibri" w:hAnsi="Calibri" w:cs="Calibri"/>
          <w:b/>
          <w:bCs/>
          <w:sz w:val="32"/>
        </w:rPr>
        <w:t>3</w:t>
      </w:r>
      <w:r>
        <w:rPr>
          <w:rFonts w:ascii="Calibri" w:hAnsi="Calibri" w:cs="Calibri"/>
          <w:b/>
          <w:bCs/>
          <w:sz w:val="32"/>
        </w:rPr>
        <w:t>/202</w:t>
      </w:r>
      <w:r w:rsidR="00410B9B">
        <w:rPr>
          <w:rFonts w:ascii="Calibri" w:hAnsi="Calibri" w:cs="Calibri"/>
          <w:b/>
          <w:bCs/>
          <w:sz w:val="32"/>
        </w:rPr>
        <w:t>4</w:t>
      </w:r>
    </w:p>
    <w:p w:rsidR="00F45CE5" w:rsidRDefault="00F45CE5">
      <w:pPr>
        <w:pStyle w:val="Indice"/>
        <w:spacing w:before="0" w:after="0"/>
        <w:rPr>
          <w:rFonts w:ascii="Times New Roman" w:eastAsia="Times New Roman" w:hAnsi="Times New Roman" w:cs="Times New Roman"/>
          <w:b/>
          <w:bCs/>
          <w:sz w:val="32"/>
        </w:rPr>
      </w:pPr>
    </w:p>
    <w:p w:rsidR="00F45CE5" w:rsidRDefault="00F45CE5">
      <w:pPr>
        <w:spacing w:line="360" w:lineRule="auto"/>
      </w:pPr>
      <w:r>
        <w:rPr>
          <w:rFonts w:ascii="Calibri" w:hAnsi="Calibri" w:cs="Calibri"/>
          <w:sz w:val="22"/>
        </w:rPr>
        <w:t>Il sottoscritto__________________________________________________________________</w:t>
      </w:r>
    </w:p>
    <w:p w:rsidR="00F45CE5" w:rsidRDefault="00F45CE5">
      <w:pPr>
        <w:spacing w:line="360" w:lineRule="auto"/>
      </w:pPr>
      <w:r>
        <w:rPr>
          <w:rFonts w:ascii="Calibri" w:hAnsi="Calibri" w:cs="Calibri"/>
          <w:sz w:val="22"/>
        </w:rPr>
        <w:t>Genitore del/la bambino/a________________________________________________________</w:t>
      </w:r>
    </w:p>
    <w:p w:rsidR="00F45CE5" w:rsidRDefault="00F45CE5">
      <w:pPr>
        <w:pStyle w:val="Indice"/>
        <w:spacing w:before="0" w:after="0" w:line="360" w:lineRule="auto"/>
        <w:rPr>
          <w:rFonts w:ascii="Times New Roman" w:eastAsia="Times New Roman" w:hAnsi="Times New Roman" w:cs="Times New Roman"/>
          <w:sz w:val="22"/>
        </w:rPr>
      </w:pPr>
    </w:p>
    <w:p w:rsidR="00F45CE5" w:rsidRDefault="00F45CE5">
      <w:pPr>
        <w:pStyle w:val="Titolo4"/>
        <w:spacing w:line="360" w:lineRule="auto"/>
      </w:pPr>
      <w:r>
        <w:rPr>
          <w:rFonts w:ascii="Calibri" w:hAnsi="Calibri" w:cs="Calibri"/>
        </w:rPr>
        <w:t>ISCRIVE</w:t>
      </w:r>
    </w:p>
    <w:p w:rsidR="00F45CE5" w:rsidRDefault="00F45CE5">
      <w:pPr>
        <w:spacing w:line="360" w:lineRule="auto"/>
        <w:jc w:val="both"/>
      </w:pPr>
      <w:r>
        <w:rPr>
          <w:rFonts w:ascii="Calibri" w:eastAsia="Calibri" w:hAnsi="Calibri" w:cs="Calibri"/>
          <w:sz w:val="22"/>
        </w:rPr>
        <w:t xml:space="preserve"> </w:t>
      </w:r>
      <w:r>
        <w:rPr>
          <w:rFonts w:ascii="Calibri" w:hAnsi="Calibri" w:cs="Calibri"/>
          <w:sz w:val="22"/>
        </w:rPr>
        <w:t xml:space="preserve">il/la proprio/a figlio/a al servizio di </w:t>
      </w:r>
    </w:p>
    <w:p w:rsidR="00F45CE5" w:rsidRPr="000E471D" w:rsidRDefault="00F45CE5">
      <w:pPr>
        <w:numPr>
          <w:ilvl w:val="0"/>
          <w:numId w:val="3"/>
        </w:numPr>
        <w:spacing w:line="360" w:lineRule="auto"/>
        <w:jc w:val="both"/>
      </w:pPr>
      <w:r>
        <w:rPr>
          <w:rFonts w:ascii="Calibri" w:hAnsi="Calibri" w:cs="Calibri"/>
          <w:sz w:val="22"/>
        </w:rPr>
        <w:t xml:space="preserve">Pre nido (7.30-8.00)  </w:t>
      </w:r>
      <w:r>
        <w:rPr>
          <w:rFonts w:ascii="Calibri" w:hAnsi="Calibri" w:cs="Calibri"/>
          <w:color w:val="000000"/>
          <w:sz w:val="22"/>
        </w:rPr>
        <w:t xml:space="preserve">al costo </w:t>
      </w:r>
      <w:r w:rsidRPr="000E471D">
        <w:rPr>
          <w:rFonts w:ascii="Calibri" w:hAnsi="Calibri" w:cs="Calibri"/>
          <w:color w:val="000000"/>
          <w:sz w:val="22"/>
        </w:rPr>
        <w:t xml:space="preserve">forfetario mensile di €  </w:t>
      </w:r>
      <w:r w:rsidR="00410B9B">
        <w:rPr>
          <w:rFonts w:ascii="Calibri" w:hAnsi="Calibri" w:cs="Calibri"/>
          <w:color w:val="000000"/>
          <w:sz w:val="22"/>
        </w:rPr>
        <w:t>11,00</w:t>
      </w:r>
    </w:p>
    <w:p w:rsidR="00F45CE5" w:rsidRPr="000E471D" w:rsidRDefault="00F45CE5">
      <w:pPr>
        <w:numPr>
          <w:ilvl w:val="0"/>
          <w:numId w:val="3"/>
        </w:numPr>
        <w:spacing w:line="360" w:lineRule="auto"/>
        <w:jc w:val="both"/>
      </w:pPr>
      <w:r w:rsidRPr="000E471D">
        <w:rPr>
          <w:rFonts w:ascii="Calibri" w:hAnsi="Calibri" w:cs="Calibri"/>
          <w:sz w:val="22"/>
        </w:rPr>
        <w:t xml:space="preserve">Post nido (17.00-18.00) al costo forfetario mensile di € </w:t>
      </w:r>
      <w:r w:rsidR="00410B9B">
        <w:rPr>
          <w:rFonts w:ascii="Calibri" w:hAnsi="Calibri" w:cs="Calibri"/>
          <w:sz w:val="22"/>
        </w:rPr>
        <w:t>17,00</w:t>
      </w:r>
    </w:p>
    <w:p w:rsidR="00F45CE5" w:rsidRPr="000E471D" w:rsidRDefault="00F45CE5">
      <w:pPr>
        <w:numPr>
          <w:ilvl w:val="0"/>
          <w:numId w:val="3"/>
        </w:numPr>
        <w:spacing w:line="360" w:lineRule="auto"/>
        <w:jc w:val="both"/>
      </w:pPr>
      <w:r>
        <w:rPr>
          <w:rFonts w:ascii="Calibri" w:eastAsia="Calibri" w:hAnsi="Calibri" w:cs="Calibri"/>
          <w:sz w:val="22"/>
        </w:rPr>
        <w:t xml:space="preserve"> </w:t>
      </w:r>
      <w:r w:rsidRPr="000E471D">
        <w:rPr>
          <w:rFonts w:ascii="Calibri" w:hAnsi="Calibri" w:cs="Calibri"/>
          <w:sz w:val="22"/>
        </w:rPr>
        <w:t xml:space="preserve">Pre + post nido al costo forfetario mensile di € </w:t>
      </w:r>
      <w:r w:rsidR="00410B9B">
        <w:rPr>
          <w:rFonts w:ascii="Calibri" w:hAnsi="Calibri" w:cs="Calibri"/>
          <w:sz w:val="22"/>
        </w:rPr>
        <w:t>25,00</w:t>
      </w:r>
    </w:p>
    <w:p w:rsidR="00F45CE5" w:rsidRDefault="00F45CE5">
      <w:pPr>
        <w:spacing w:line="360" w:lineRule="auto"/>
        <w:jc w:val="both"/>
      </w:pPr>
      <w:r w:rsidRPr="000E471D">
        <w:rPr>
          <w:rFonts w:ascii="Calibri" w:hAnsi="Calibri" w:cs="Calibri"/>
          <w:sz w:val="22"/>
        </w:rPr>
        <w:t>Per il servizio post nido allego alla presente copia dei certificati di lavoro</w:t>
      </w:r>
      <w:r>
        <w:rPr>
          <w:rFonts w:ascii="Calibri" w:hAnsi="Calibri" w:cs="Calibri"/>
          <w:sz w:val="22"/>
        </w:rPr>
        <w:t xml:space="preserve"> </w:t>
      </w:r>
      <w:r w:rsidR="00235E2F">
        <w:rPr>
          <w:rFonts w:ascii="Calibri" w:hAnsi="Calibri" w:cs="Calibri"/>
          <w:sz w:val="22"/>
        </w:rPr>
        <w:t>di</w:t>
      </w:r>
      <w:r>
        <w:rPr>
          <w:rFonts w:ascii="Calibri" w:hAnsi="Calibri" w:cs="Calibri"/>
          <w:sz w:val="22"/>
        </w:rPr>
        <w:t xml:space="preserve"> entrambi i genitori indicanti l’orario effettivo di lavoro.</w:t>
      </w:r>
    </w:p>
    <w:p w:rsidR="00F45CE5" w:rsidRDefault="00F45CE5">
      <w:pPr>
        <w:pStyle w:val="Titolo3"/>
        <w:spacing w:line="360" w:lineRule="auto"/>
        <w:rPr>
          <w:rFonts w:ascii="Calibri" w:hAnsi="Calibri" w:cs="Calibri"/>
          <w:bCs/>
          <w:sz w:val="22"/>
        </w:rPr>
      </w:pPr>
    </w:p>
    <w:p w:rsidR="00F45CE5" w:rsidRDefault="00F45CE5">
      <w:pPr>
        <w:pStyle w:val="Titolo3"/>
        <w:spacing w:line="360" w:lineRule="auto"/>
      </w:pPr>
      <w:r>
        <w:rPr>
          <w:rFonts w:ascii="Calibri" w:hAnsi="Calibri" w:cs="Calibri"/>
          <w:bCs/>
        </w:rPr>
        <w:t>DICHIARA (solo per chi non ha fatto l’iscrizione a pre e post)</w:t>
      </w:r>
    </w:p>
    <w:p w:rsidR="00F45CE5" w:rsidRDefault="00F45CE5">
      <w:pPr>
        <w:spacing w:line="360" w:lineRule="auto"/>
        <w:jc w:val="both"/>
      </w:pPr>
      <w:r>
        <w:rPr>
          <w:rFonts w:ascii="Calibri" w:hAnsi="Calibri" w:cs="Calibri"/>
          <w:sz w:val="22"/>
        </w:rPr>
        <w:t xml:space="preserve">Che l’orario di </w:t>
      </w:r>
      <w:r w:rsidR="000E471D">
        <w:rPr>
          <w:rFonts w:ascii="Calibri" w:hAnsi="Calibri" w:cs="Calibri"/>
          <w:sz w:val="22"/>
        </w:rPr>
        <w:t>ingresso del</w:t>
      </w:r>
      <w:r>
        <w:rPr>
          <w:rFonts w:ascii="Calibri" w:hAnsi="Calibri" w:cs="Calibri"/>
          <w:sz w:val="22"/>
        </w:rPr>
        <w:t>/la proprio/a figlio/a  sarà:</w:t>
      </w:r>
    </w:p>
    <w:p w:rsidR="00F45CE5" w:rsidRDefault="00F45CE5">
      <w:pPr>
        <w:numPr>
          <w:ilvl w:val="0"/>
          <w:numId w:val="4"/>
        </w:numPr>
        <w:spacing w:line="360" w:lineRule="auto"/>
        <w:jc w:val="both"/>
      </w:pPr>
      <w:r>
        <w:rPr>
          <w:rFonts w:ascii="Calibri" w:hAnsi="Calibri" w:cs="Calibri"/>
          <w:sz w:val="22"/>
        </w:rPr>
        <w:t>8.00-8.30</w:t>
      </w:r>
    </w:p>
    <w:p w:rsidR="00F45CE5" w:rsidRDefault="00F45CE5">
      <w:pPr>
        <w:numPr>
          <w:ilvl w:val="0"/>
          <w:numId w:val="4"/>
        </w:numPr>
        <w:spacing w:line="360" w:lineRule="auto"/>
        <w:jc w:val="both"/>
      </w:pPr>
      <w:r>
        <w:rPr>
          <w:rFonts w:ascii="Calibri" w:hAnsi="Calibri" w:cs="Calibri"/>
          <w:sz w:val="22"/>
        </w:rPr>
        <w:t>8.30-9.00</w:t>
      </w:r>
    </w:p>
    <w:p w:rsidR="00F45CE5" w:rsidRDefault="00F45CE5">
      <w:pPr>
        <w:spacing w:line="360" w:lineRule="auto"/>
        <w:jc w:val="both"/>
      </w:pPr>
      <w:r>
        <w:rPr>
          <w:rFonts w:ascii="Calibri" w:hAnsi="Calibri" w:cs="Calibri"/>
          <w:sz w:val="22"/>
        </w:rPr>
        <w:t>che l’orario di uscita del/la proprio/a figlio/</w:t>
      </w:r>
      <w:r w:rsidR="000E471D">
        <w:rPr>
          <w:rFonts w:ascii="Calibri" w:hAnsi="Calibri" w:cs="Calibri"/>
          <w:sz w:val="22"/>
        </w:rPr>
        <w:t>a sarà</w:t>
      </w:r>
      <w:r>
        <w:rPr>
          <w:rFonts w:ascii="Calibri" w:hAnsi="Calibri" w:cs="Calibri"/>
          <w:sz w:val="22"/>
        </w:rPr>
        <w:t>:</w:t>
      </w:r>
    </w:p>
    <w:p w:rsidR="00F45CE5" w:rsidRDefault="00F45CE5">
      <w:pPr>
        <w:numPr>
          <w:ilvl w:val="0"/>
          <w:numId w:val="5"/>
        </w:numPr>
        <w:spacing w:line="360" w:lineRule="auto"/>
        <w:jc w:val="both"/>
      </w:pPr>
      <w:r>
        <w:rPr>
          <w:rFonts w:ascii="Calibri" w:hAnsi="Calibri" w:cs="Calibri"/>
          <w:sz w:val="22"/>
        </w:rPr>
        <w:t>16.00-16.30</w:t>
      </w:r>
    </w:p>
    <w:p w:rsidR="00F45CE5" w:rsidRDefault="00F45CE5">
      <w:pPr>
        <w:numPr>
          <w:ilvl w:val="0"/>
          <w:numId w:val="5"/>
        </w:numPr>
        <w:spacing w:line="360" w:lineRule="auto"/>
        <w:jc w:val="both"/>
      </w:pPr>
      <w:r>
        <w:rPr>
          <w:rFonts w:ascii="Calibri" w:hAnsi="Calibri" w:cs="Calibri"/>
          <w:sz w:val="22"/>
        </w:rPr>
        <w:t>16.30-17.00</w:t>
      </w:r>
    </w:p>
    <w:p w:rsidR="00F45CE5" w:rsidRDefault="00F45CE5">
      <w:pPr>
        <w:spacing w:line="360" w:lineRule="auto"/>
        <w:jc w:val="both"/>
      </w:pPr>
      <w:r>
        <w:rPr>
          <w:rFonts w:ascii="Calibri" w:hAnsi="Calibri" w:cs="Calibri"/>
          <w:sz w:val="22"/>
        </w:rPr>
        <w:t>Resta inteso che tale dichiarazione ha validità per tutto l’anno scolastico, eventuali variazioni sono da comunicarsi all’Ufficio Istruzione, come indicato all’art. 3 del Regolamento Asilo Nido Comunale.</w:t>
      </w:r>
    </w:p>
    <w:p w:rsidR="00F45CE5" w:rsidRDefault="00F45CE5">
      <w:pPr>
        <w:spacing w:line="360" w:lineRule="auto"/>
        <w:jc w:val="both"/>
        <w:rPr>
          <w:rFonts w:ascii="Calibri" w:hAnsi="Calibri" w:cs="Calibri"/>
          <w:sz w:val="22"/>
        </w:rPr>
      </w:pPr>
    </w:p>
    <w:p w:rsidR="00F45CE5" w:rsidRDefault="00F45CE5">
      <w:pPr>
        <w:spacing w:line="360" w:lineRule="auto"/>
        <w:jc w:val="both"/>
      </w:pPr>
      <w:r>
        <w:rPr>
          <w:rFonts w:ascii="Calibri" w:hAnsi="Calibri" w:cs="Calibri"/>
          <w:sz w:val="22"/>
        </w:rPr>
        <w:t>Cornaredo, lì________________</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in fede</w:t>
      </w:r>
    </w:p>
    <w:p w:rsidR="00F45CE5" w:rsidRDefault="00F45CE5">
      <w:pPr>
        <w:spacing w:line="360" w:lineRule="auto"/>
        <w:jc w:val="both"/>
        <w:rPr>
          <w:rFonts w:ascii="Calibri" w:hAnsi="Calibri" w:cs="Calibri"/>
          <w:sz w:val="22"/>
        </w:rPr>
      </w:pPr>
    </w:p>
    <w:p w:rsidR="00F45CE5" w:rsidRDefault="00F45CE5">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______________________________</w:t>
      </w:r>
    </w:p>
    <w:p w:rsidR="00F45CE5" w:rsidRDefault="00F45CE5">
      <w:pPr>
        <w:rPr>
          <w:rFonts w:ascii="Calibri" w:hAnsi="Calibri" w:cs="Calibri"/>
          <w:b/>
          <w:bCs/>
          <w:sz w:val="22"/>
        </w:rPr>
      </w:pPr>
    </w:p>
    <w:p w:rsidR="00F45CE5" w:rsidRDefault="00F45CE5">
      <w:pPr>
        <w:rPr>
          <w:rFonts w:ascii="Calibri" w:hAnsi="Calibri" w:cs="Calibri"/>
          <w:b/>
          <w:bCs/>
          <w:sz w:val="22"/>
        </w:rPr>
      </w:pPr>
    </w:p>
    <w:p w:rsidR="00F45CE5" w:rsidRDefault="00F45CE5">
      <w:pPr>
        <w:rPr>
          <w:rFonts w:ascii="Calibri" w:hAnsi="Calibri" w:cs="Calibri"/>
          <w:b/>
          <w:bCs/>
          <w:sz w:val="22"/>
        </w:rPr>
      </w:pPr>
    </w:p>
    <w:p w:rsidR="00F45CE5" w:rsidRDefault="00F45CE5">
      <w:pPr>
        <w:rPr>
          <w:rFonts w:ascii="Calibri" w:hAnsi="Calibri" w:cs="Calibri"/>
          <w:b/>
          <w:bCs/>
          <w:sz w:val="22"/>
        </w:rPr>
      </w:pPr>
    </w:p>
    <w:p w:rsidR="00F45CE5" w:rsidRDefault="00F45CE5">
      <w:pPr>
        <w:rPr>
          <w:rFonts w:ascii="Calibri" w:hAnsi="Calibri" w:cs="Calibri"/>
          <w:b/>
          <w:bCs/>
          <w:sz w:val="22"/>
        </w:rPr>
      </w:pPr>
    </w:p>
    <w:p w:rsidR="00F314E8" w:rsidRPr="00F314E8" w:rsidRDefault="00F314E8" w:rsidP="00F314E8">
      <w:pPr>
        <w:suppressAutoHyphens w:val="0"/>
        <w:jc w:val="both"/>
        <w:rPr>
          <w:rFonts w:ascii="Calibri" w:eastAsia="Calibri" w:hAnsi="Calibri" w:cs="Calibri"/>
          <w:i/>
          <w:iCs/>
          <w:kern w:val="0"/>
          <w:sz w:val="16"/>
          <w:szCs w:val="16"/>
          <w:lang w:eastAsia="en-US"/>
        </w:rPr>
      </w:pPr>
      <w:r w:rsidRPr="00F314E8">
        <w:rPr>
          <w:rFonts w:ascii="Calibri" w:eastAsia="Calibri" w:hAnsi="Calibri" w:cs="Calibri"/>
          <w:i/>
          <w:iCs/>
          <w:sz w:val="16"/>
          <w:szCs w:val="16"/>
          <w:lang w:eastAsia="en-US"/>
        </w:rPr>
        <w:t xml:space="preserve">Si informa che i dati personali acquisiti vengono trattati ai sensi del Regolamento UE 2016/679 (Regolamento Generale sulla Protezione dei dati o, più brevemente, GDPR) e del Codice in materia di protezione dei dati personali e sue successive modifiche e integrazioni (D.Lgs. 196/03 da ultimo aggiornato dal D.Lgs. 101/18) nonché dai provvedimenti emanati dall’Autorità Garante. </w:t>
      </w:r>
    </w:p>
    <w:p w:rsidR="00F314E8" w:rsidRPr="00F314E8" w:rsidRDefault="00F314E8" w:rsidP="00F314E8">
      <w:pPr>
        <w:suppressAutoHyphens w:val="0"/>
        <w:jc w:val="both"/>
        <w:rPr>
          <w:rFonts w:ascii="Calibri" w:eastAsia="Calibri" w:hAnsi="Calibri" w:cs="Calibri"/>
          <w:i/>
          <w:iCs/>
          <w:sz w:val="16"/>
          <w:szCs w:val="16"/>
          <w:lang w:eastAsia="en-US"/>
        </w:rPr>
      </w:pPr>
      <w:r w:rsidRPr="00F314E8">
        <w:rPr>
          <w:rFonts w:ascii="Calibri" w:eastAsia="Calibri" w:hAnsi="Calibri" w:cs="Calibri"/>
          <w:i/>
          <w:iCs/>
          <w:sz w:val="16"/>
          <w:szCs w:val="16"/>
          <w:lang w:eastAsia="en-US"/>
        </w:rPr>
        <w:t xml:space="preserve">L’informativa estesa relativa al trattamento dati personali effettuato è disponibile presso la sede del Titolare ovvero nella sezione “Privacy” raggiungibile attraverso il link </w:t>
      </w:r>
      <w:hyperlink r:id="rId12" w:history="1">
        <w:r w:rsidRPr="00F314E8">
          <w:rPr>
            <w:rStyle w:val="Collegamentoipertestuale"/>
            <w:rFonts w:ascii="Calibri" w:eastAsia="Calibri" w:hAnsi="Calibri" w:cs="Calibri"/>
            <w:i/>
            <w:iCs/>
            <w:color w:val="0563C1"/>
            <w:sz w:val="16"/>
            <w:szCs w:val="16"/>
            <w:lang w:eastAsia="en-US"/>
          </w:rPr>
          <w:t>www.comune.cornaredo.mi.it</w:t>
        </w:r>
      </w:hyperlink>
      <w:r w:rsidRPr="00F314E8">
        <w:rPr>
          <w:rFonts w:ascii="Calibri" w:eastAsia="Calibri" w:hAnsi="Calibri" w:cs="Calibri"/>
          <w:i/>
          <w:iCs/>
          <w:sz w:val="16"/>
          <w:szCs w:val="16"/>
          <w:lang w:eastAsia="en-US"/>
        </w:rPr>
        <w:t>.</w:t>
      </w:r>
    </w:p>
    <w:p w:rsidR="00F45CE5" w:rsidRDefault="00F45CE5">
      <w:pPr>
        <w:rPr>
          <w:rFonts w:ascii="Calibri" w:hAnsi="Calibri" w:cs="Calibri"/>
          <w:b/>
          <w:bCs/>
          <w:sz w:val="22"/>
        </w:rPr>
      </w:pPr>
    </w:p>
    <w:p w:rsidR="00F45CE5" w:rsidRDefault="00F45CE5">
      <w:pPr>
        <w:rPr>
          <w:rFonts w:ascii="Calibri" w:hAnsi="Calibri" w:cs="Calibri"/>
          <w:b/>
          <w:bCs/>
          <w:sz w:val="22"/>
        </w:rPr>
      </w:pPr>
    </w:p>
    <w:p w:rsidR="00486B40" w:rsidRDefault="00486B40">
      <w:pPr>
        <w:rPr>
          <w:rFonts w:ascii="Calibri" w:hAnsi="Calibri" w:cs="Calibri"/>
          <w:b/>
          <w:bCs/>
          <w:sz w:val="22"/>
        </w:rPr>
      </w:pPr>
    </w:p>
    <w:p w:rsidR="00150F6F" w:rsidRDefault="00150F6F" w:rsidP="00486B40">
      <w:pPr>
        <w:rPr>
          <w:rFonts w:ascii="Calibri" w:hAnsi="Calibri" w:cs="Calibri"/>
          <w:b/>
          <w:bCs/>
        </w:rPr>
      </w:pPr>
    </w:p>
    <w:p w:rsidR="00486B40" w:rsidRPr="00F314E8" w:rsidRDefault="00486B40">
      <w:pPr>
        <w:rPr>
          <w:rFonts w:ascii="Calibri" w:hAnsi="Calibri" w:cs="Calibri"/>
          <w:b/>
          <w:bCs/>
          <w:sz w:val="16"/>
          <w:szCs w:val="16"/>
        </w:rPr>
      </w:pPr>
    </w:p>
    <w:p w:rsidR="00F314E8" w:rsidRDefault="00F314E8">
      <w:pPr>
        <w:pStyle w:val="Corpotesto"/>
        <w:jc w:val="left"/>
        <w:rPr>
          <w:rFonts w:ascii="Calibri" w:hAnsi="Calibri" w:cs="Calibri"/>
          <w:b w:val="0"/>
          <w:bCs w:val="0"/>
          <w:color w:val="339966"/>
          <w:sz w:val="24"/>
        </w:rPr>
      </w:pPr>
    </w:p>
    <w:p w:rsidR="00F45CE5" w:rsidRDefault="00F45CE5">
      <w:pPr>
        <w:pStyle w:val="Corpotesto"/>
        <w:jc w:val="left"/>
      </w:pPr>
      <w:r>
        <w:rPr>
          <w:rFonts w:ascii="Calibri" w:hAnsi="Calibri" w:cs="Calibri"/>
          <w:b w:val="0"/>
          <w:bCs w:val="0"/>
          <w:color w:val="339966"/>
          <w:sz w:val="24"/>
        </w:rPr>
        <w:t xml:space="preserve">Per opportuna </w:t>
      </w:r>
      <w:r w:rsidR="000E471D">
        <w:rPr>
          <w:rFonts w:ascii="Calibri" w:hAnsi="Calibri" w:cs="Calibri"/>
          <w:b w:val="0"/>
          <w:bCs w:val="0"/>
          <w:color w:val="339966"/>
          <w:sz w:val="24"/>
        </w:rPr>
        <w:t>conoscenza del</w:t>
      </w:r>
      <w:r>
        <w:rPr>
          <w:rFonts w:ascii="Calibri" w:hAnsi="Calibri" w:cs="Calibri"/>
          <w:b w:val="0"/>
          <w:bCs w:val="0"/>
          <w:color w:val="339966"/>
          <w:sz w:val="24"/>
        </w:rPr>
        <w:t xml:space="preserve">/dei genitore/i </w:t>
      </w:r>
    </w:p>
    <w:p w:rsidR="00F45CE5" w:rsidRDefault="00F45CE5">
      <w:pPr>
        <w:pStyle w:val="Corpotesto"/>
        <w:jc w:val="left"/>
        <w:rPr>
          <w:rFonts w:ascii="Calibri" w:hAnsi="Calibri" w:cs="Calibri"/>
          <w:b w:val="0"/>
          <w:bCs w:val="0"/>
          <w:color w:val="339966"/>
          <w:sz w:val="24"/>
        </w:rPr>
      </w:pPr>
    </w:p>
    <w:p w:rsidR="00F45CE5" w:rsidRDefault="00F45CE5">
      <w:pPr>
        <w:pStyle w:val="Titolo10"/>
      </w:pPr>
      <w:r>
        <w:rPr>
          <w:rFonts w:ascii="Calibri" w:hAnsi="Calibri" w:cs="Calibri"/>
        </w:rPr>
        <w:t xml:space="preserve">TARIFFE DI FREQUENZA ALL’ASILO NIDO DI VIA IMBRIANI </w:t>
      </w:r>
    </w:p>
    <w:p w:rsidR="00F45CE5" w:rsidRDefault="00F45CE5">
      <w:pPr>
        <w:pStyle w:val="Titolo10"/>
      </w:pPr>
      <w:r>
        <w:rPr>
          <w:rFonts w:ascii="Calibri" w:hAnsi="Calibri" w:cs="Calibri"/>
        </w:rPr>
        <w:t xml:space="preserve">E  DI SAN PIETRO ALL’OLMO </w:t>
      </w:r>
      <w:r>
        <w:rPr>
          <w:rFonts w:ascii="Calibri" w:eastAsia="Calibri" w:hAnsi="Calibri" w:cs="Calibri"/>
        </w:rPr>
        <w:t xml:space="preserve"> </w:t>
      </w:r>
      <w:r>
        <w:rPr>
          <w:rFonts w:ascii="Calibri" w:hAnsi="Calibri" w:cs="Calibri"/>
        </w:rPr>
        <w:t>A.E. 202</w:t>
      </w:r>
      <w:r w:rsidR="00410B9B">
        <w:rPr>
          <w:rFonts w:ascii="Calibri" w:hAnsi="Calibri" w:cs="Calibri"/>
        </w:rPr>
        <w:t>3</w:t>
      </w:r>
      <w:r>
        <w:rPr>
          <w:rFonts w:ascii="Calibri" w:hAnsi="Calibri" w:cs="Calibri"/>
        </w:rPr>
        <w:t>/202</w:t>
      </w:r>
      <w:r w:rsidR="00410B9B">
        <w:rPr>
          <w:rFonts w:ascii="Calibri" w:hAnsi="Calibri" w:cs="Calibri"/>
        </w:rPr>
        <w:t>4</w:t>
      </w:r>
    </w:p>
    <w:tbl>
      <w:tblPr>
        <w:tblW w:w="9978" w:type="dxa"/>
        <w:tblInd w:w="-100" w:type="dxa"/>
        <w:tblLayout w:type="fixed"/>
        <w:tblCellMar>
          <w:left w:w="70" w:type="dxa"/>
          <w:right w:w="70" w:type="dxa"/>
        </w:tblCellMar>
        <w:tblLook w:val="0000" w:firstRow="0" w:lastRow="0" w:firstColumn="0" w:lastColumn="0" w:noHBand="0" w:noVBand="0"/>
      </w:tblPr>
      <w:tblGrid>
        <w:gridCol w:w="1209"/>
        <w:gridCol w:w="2193"/>
        <w:gridCol w:w="2125"/>
        <w:gridCol w:w="2125"/>
        <w:gridCol w:w="2326"/>
      </w:tblGrid>
      <w:tr w:rsidR="00F45CE5" w:rsidTr="00486B40">
        <w:tc>
          <w:tcPr>
            <w:tcW w:w="1209" w:type="dxa"/>
            <w:tcBorders>
              <w:top w:val="single" w:sz="4" w:space="0" w:color="000000"/>
              <w:left w:val="single" w:sz="4" w:space="0" w:color="000000"/>
              <w:bottom w:val="single" w:sz="4" w:space="0" w:color="000000"/>
            </w:tcBorders>
            <w:shd w:val="clear" w:color="auto" w:fill="auto"/>
          </w:tcPr>
          <w:p w:rsidR="00F45CE5" w:rsidRDefault="00F45CE5">
            <w:pPr>
              <w:pStyle w:val="Titolo1"/>
            </w:pPr>
            <w:r>
              <w:rPr>
                <w:rFonts w:ascii="Calibri" w:hAnsi="Calibri" w:cs="Calibri"/>
                <w:sz w:val="22"/>
              </w:rPr>
              <w:t>Fascia</w:t>
            </w:r>
          </w:p>
        </w:tc>
        <w:tc>
          <w:tcPr>
            <w:tcW w:w="2193" w:type="dxa"/>
            <w:tcBorders>
              <w:top w:val="single" w:sz="4" w:space="0" w:color="000000"/>
              <w:left w:val="single" w:sz="4" w:space="0" w:color="000000"/>
              <w:bottom w:val="single" w:sz="4" w:space="0" w:color="000000"/>
            </w:tcBorders>
            <w:shd w:val="clear" w:color="auto" w:fill="auto"/>
          </w:tcPr>
          <w:p w:rsidR="00F45CE5" w:rsidRDefault="00F45CE5">
            <w:pPr>
              <w:jc w:val="center"/>
            </w:pPr>
            <w:r>
              <w:rPr>
                <w:rFonts w:ascii="Calibri" w:hAnsi="Calibri" w:cs="Calibri"/>
                <w:b/>
                <w:bCs/>
                <w:sz w:val="22"/>
              </w:rPr>
              <w:t>INDICATORE ISEE</w:t>
            </w:r>
          </w:p>
        </w:tc>
        <w:tc>
          <w:tcPr>
            <w:tcW w:w="2125" w:type="dxa"/>
            <w:tcBorders>
              <w:top w:val="single" w:sz="4" w:space="0" w:color="000000"/>
              <w:left w:val="single" w:sz="4" w:space="0" w:color="000000"/>
              <w:bottom w:val="single" w:sz="4" w:space="0" w:color="000000"/>
            </w:tcBorders>
            <w:shd w:val="clear" w:color="auto" w:fill="auto"/>
          </w:tcPr>
          <w:p w:rsidR="00F45CE5" w:rsidRDefault="00F45CE5">
            <w:pPr>
              <w:jc w:val="center"/>
            </w:pPr>
            <w:r>
              <w:rPr>
                <w:rFonts w:ascii="Calibri" w:hAnsi="Calibri" w:cs="Calibri"/>
                <w:b/>
                <w:bCs/>
                <w:sz w:val="22"/>
              </w:rPr>
              <w:t>RETTA TEMPO PIENO</w:t>
            </w:r>
          </w:p>
        </w:tc>
        <w:tc>
          <w:tcPr>
            <w:tcW w:w="2125" w:type="dxa"/>
            <w:tcBorders>
              <w:top w:val="single" w:sz="4" w:space="0" w:color="000000"/>
              <w:left w:val="single" w:sz="4" w:space="0" w:color="000000"/>
              <w:bottom w:val="single" w:sz="4" w:space="0" w:color="000000"/>
            </w:tcBorders>
            <w:shd w:val="clear" w:color="auto" w:fill="auto"/>
          </w:tcPr>
          <w:p w:rsidR="00F45CE5" w:rsidRDefault="00F45CE5">
            <w:pPr>
              <w:pStyle w:val="Titolo2"/>
            </w:pPr>
            <w:r>
              <w:rPr>
                <w:rFonts w:ascii="Calibri" w:hAnsi="Calibri" w:cs="Calibri"/>
                <w:sz w:val="22"/>
              </w:rPr>
              <w:t>RETTA PART TIME MATTUTINO</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F45CE5" w:rsidRDefault="00F45CE5">
            <w:pPr>
              <w:pStyle w:val="Titolo2"/>
            </w:pPr>
            <w:r>
              <w:rPr>
                <w:rFonts w:ascii="Calibri" w:hAnsi="Calibri" w:cs="Calibri"/>
                <w:sz w:val="22"/>
              </w:rPr>
              <w:t>RETTA PART TIME POMERIDIANO</w:t>
            </w:r>
          </w:p>
        </w:tc>
      </w:tr>
      <w:tr w:rsidR="00F45CE5" w:rsidTr="00486B40">
        <w:tc>
          <w:tcPr>
            <w:tcW w:w="1209" w:type="dxa"/>
            <w:tcBorders>
              <w:top w:val="single" w:sz="4" w:space="0" w:color="000000"/>
              <w:left w:val="single" w:sz="4" w:space="0" w:color="000000"/>
              <w:bottom w:val="single" w:sz="4" w:space="0" w:color="000000"/>
            </w:tcBorders>
            <w:shd w:val="clear" w:color="auto" w:fill="auto"/>
          </w:tcPr>
          <w:p w:rsidR="00F45CE5" w:rsidRDefault="00F45CE5">
            <w:pPr>
              <w:pStyle w:val="Titolo1"/>
            </w:pPr>
            <w:r>
              <w:rPr>
                <w:rFonts w:ascii="Calibri" w:hAnsi="Calibri" w:cs="Calibri"/>
                <w:b w:val="0"/>
                <w:bCs w:val="0"/>
                <w:sz w:val="22"/>
              </w:rPr>
              <w:t>I</w:t>
            </w:r>
          </w:p>
        </w:tc>
        <w:tc>
          <w:tcPr>
            <w:tcW w:w="2193" w:type="dxa"/>
            <w:tcBorders>
              <w:top w:val="single" w:sz="4" w:space="0" w:color="000000"/>
              <w:left w:val="single" w:sz="4" w:space="0" w:color="000000"/>
              <w:bottom w:val="single" w:sz="4" w:space="0" w:color="000000"/>
            </w:tcBorders>
            <w:shd w:val="clear" w:color="auto" w:fill="auto"/>
          </w:tcPr>
          <w:p w:rsidR="00F45CE5" w:rsidRPr="000E471D" w:rsidRDefault="00F45CE5">
            <w:r w:rsidRPr="000E471D">
              <w:rPr>
                <w:rFonts w:ascii="Calibri" w:hAnsi="Calibri" w:cs="Calibri"/>
                <w:sz w:val="22"/>
              </w:rPr>
              <w:t>Fino a   €   3.500,00</w:t>
            </w:r>
          </w:p>
        </w:tc>
        <w:tc>
          <w:tcPr>
            <w:tcW w:w="2125" w:type="dxa"/>
            <w:tcBorders>
              <w:top w:val="single" w:sz="4" w:space="0" w:color="000000"/>
              <w:left w:val="single" w:sz="4" w:space="0" w:color="000000"/>
              <w:bottom w:val="single" w:sz="4" w:space="0" w:color="000000"/>
            </w:tcBorders>
            <w:shd w:val="clear" w:color="auto" w:fill="auto"/>
          </w:tcPr>
          <w:p w:rsidR="00F45CE5" w:rsidRPr="000E471D" w:rsidRDefault="00F45CE5">
            <w:pPr>
              <w:jc w:val="center"/>
            </w:pPr>
            <w:r w:rsidRPr="000E471D">
              <w:rPr>
                <w:rFonts w:ascii="Calibri" w:eastAsia="Calibri" w:hAnsi="Calibri" w:cs="Calibri"/>
                <w:sz w:val="22"/>
              </w:rPr>
              <w:t xml:space="preserve">€ </w:t>
            </w:r>
            <w:r w:rsidRPr="000E471D">
              <w:rPr>
                <w:rFonts w:ascii="Calibri" w:hAnsi="Calibri" w:cs="Calibri"/>
                <w:sz w:val="22"/>
              </w:rPr>
              <w:t>55,66</w:t>
            </w:r>
          </w:p>
        </w:tc>
        <w:tc>
          <w:tcPr>
            <w:tcW w:w="2125" w:type="dxa"/>
            <w:tcBorders>
              <w:top w:val="single" w:sz="4" w:space="0" w:color="000000"/>
              <w:left w:val="single" w:sz="4" w:space="0" w:color="000000"/>
              <w:bottom w:val="single" w:sz="4" w:space="0" w:color="000000"/>
            </w:tcBorders>
            <w:shd w:val="clear" w:color="auto" w:fill="auto"/>
          </w:tcPr>
          <w:p w:rsidR="00F45CE5" w:rsidRPr="000E471D" w:rsidRDefault="00F45CE5">
            <w:pPr>
              <w:jc w:val="center"/>
            </w:pPr>
            <w:r w:rsidRPr="000E471D">
              <w:rPr>
                <w:rFonts w:ascii="Calibri" w:eastAsia="Calibri" w:hAnsi="Calibri" w:cs="Calibri"/>
                <w:sz w:val="22"/>
              </w:rPr>
              <w:t xml:space="preserve">€ </w:t>
            </w:r>
            <w:r w:rsidRPr="000E471D">
              <w:rPr>
                <w:rFonts w:ascii="Calibri" w:hAnsi="Calibri" w:cs="Calibri"/>
                <w:sz w:val="22"/>
              </w:rPr>
              <w:t>39,47</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F45CE5" w:rsidRPr="000E471D" w:rsidRDefault="00F45CE5">
            <w:pPr>
              <w:jc w:val="center"/>
            </w:pPr>
            <w:r w:rsidRPr="000E471D">
              <w:rPr>
                <w:rFonts w:ascii="Calibri" w:eastAsia="Calibri" w:hAnsi="Calibri" w:cs="Calibri"/>
                <w:sz w:val="22"/>
              </w:rPr>
              <w:t xml:space="preserve">€ </w:t>
            </w:r>
            <w:r w:rsidRPr="000E471D">
              <w:rPr>
                <w:rFonts w:ascii="Calibri" w:hAnsi="Calibri" w:cs="Calibri"/>
                <w:sz w:val="22"/>
              </w:rPr>
              <w:t>30,36</w:t>
            </w:r>
          </w:p>
        </w:tc>
      </w:tr>
      <w:tr w:rsidR="00F45CE5" w:rsidTr="00486B40">
        <w:tc>
          <w:tcPr>
            <w:tcW w:w="1209" w:type="dxa"/>
            <w:tcBorders>
              <w:top w:val="single" w:sz="4" w:space="0" w:color="000000"/>
              <w:left w:val="single" w:sz="4" w:space="0" w:color="000000"/>
              <w:bottom w:val="single" w:sz="4" w:space="0" w:color="000000"/>
            </w:tcBorders>
            <w:shd w:val="clear" w:color="auto" w:fill="auto"/>
          </w:tcPr>
          <w:p w:rsidR="00F45CE5" w:rsidRDefault="00F45CE5">
            <w:pPr>
              <w:pStyle w:val="Titolo1"/>
            </w:pPr>
            <w:r>
              <w:rPr>
                <w:rFonts w:ascii="Calibri" w:hAnsi="Calibri" w:cs="Calibri"/>
                <w:b w:val="0"/>
                <w:bCs w:val="0"/>
                <w:sz w:val="22"/>
              </w:rPr>
              <w:t>II</w:t>
            </w:r>
          </w:p>
        </w:tc>
        <w:tc>
          <w:tcPr>
            <w:tcW w:w="2193" w:type="dxa"/>
            <w:tcBorders>
              <w:top w:val="single" w:sz="4" w:space="0" w:color="000000"/>
              <w:left w:val="single" w:sz="4" w:space="0" w:color="000000"/>
              <w:bottom w:val="single" w:sz="4" w:space="0" w:color="000000"/>
            </w:tcBorders>
            <w:shd w:val="clear" w:color="auto" w:fill="auto"/>
          </w:tcPr>
          <w:p w:rsidR="00F45CE5" w:rsidRPr="000E471D" w:rsidRDefault="00F45CE5">
            <w:r w:rsidRPr="000E471D">
              <w:rPr>
                <w:rFonts w:ascii="Calibri" w:hAnsi="Calibri" w:cs="Calibri"/>
                <w:sz w:val="22"/>
              </w:rPr>
              <w:t>Da €  3.500,01 a   €  7.000,00</w:t>
            </w:r>
          </w:p>
        </w:tc>
        <w:tc>
          <w:tcPr>
            <w:tcW w:w="2125" w:type="dxa"/>
            <w:tcBorders>
              <w:top w:val="single" w:sz="4" w:space="0" w:color="000000"/>
              <w:left w:val="single" w:sz="4" w:space="0" w:color="000000"/>
              <w:bottom w:val="single" w:sz="4" w:space="0" w:color="000000"/>
            </w:tcBorders>
            <w:shd w:val="clear" w:color="auto" w:fill="auto"/>
          </w:tcPr>
          <w:p w:rsidR="00F45CE5" w:rsidRPr="000E471D" w:rsidRDefault="00F45CE5">
            <w:pPr>
              <w:jc w:val="center"/>
            </w:pPr>
            <w:r w:rsidRPr="000E471D">
              <w:rPr>
                <w:rFonts w:ascii="Calibri" w:eastAsia="Calibri" w:hAnsi="Calibri" w:cs="Calibri"/>
                <w:sz w:val="22"/>
              </w:rPr>
              <w:t xml:space="preserve">€ </w:t>
            </w:r>
            <w:r w:rsidRPr="000E471D">
              <w:rPr>
                <w:rFonts w:ascii="Calibri" w:hAnsi="Calibri" w:cs="Calibri"/>
                <w:sz w:val="22"/>
              </w:rPr>
              <w:t>91,08</w:t>
            </w:r>
          </w:p>
        </w:tc>
        <w:tc>
          <w:tcPr>
            <w:tcW w:w="2125" w:type="dxa"/>
            <w:tcBorders>
              <w:top w:val="single" w:sz="4" w:space="0" w:color="000000"/>
              <w:left w:val="single" w:sz="4" w:space="0" w:color="000000"/>
              <w:bottom w:val="single" w:sz="4" w:space="0" w:color="000000"/>
            </w:tcBorders>
            <w:shd w:val="clear" w:color="auto" w:fill="auto"/>
          </w:tcPr>
          <w:p w:rsidR="00F45CE5" w:rsidRPr="000E471D" w:rsidRDefault="00F45CE5">
            <w:pPr>
              <w:jc w:val="center"/>
            </w:pPr>
            <w:r w:rsidRPr="000E471D">
              <w:rPr>
                <w:rFonts w:ascii="Calibri" w:eastAsia="Calibri" w:hAnsi="Calibri" w:cs="Calibri"/>
                <w:sz w:val="22"/>
              </w:rPr>
              <w:t xml:space="preserve">€ </w:t>
            </w:r>
            <w:r w:rsidRPr="000E471D">
              <w:rPr>
                <w:rFonts w:ascii="Calibri" w:hAnsi="Calibri" w:cs="Calibri"/>
                <w:sz w:val="22"/>
              </w:rPr>
              <w:t>63,76</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F45CE5" w:rsidRPr="000E471D" w:rsidRDefault="00F45CE5">
            <w:pPr>
              <w:jc w:val="center"/>
            </w:pPr>
            <w:r w:rsidRPr="000E471D">
              <w:rPr>
                <w:rFonts w:ascii="Calibri" w:eastAsia="Calibri" w:hAnsi="Calibri" w:cs="Calibri"/>
                <w:sz w:val="22"/>
              </w:rPr>
              <w:t xml:space="preserve">€ </w:t>
            </w:r>
            <w:r w:rsidRPr="000E471D">
              <w:rPr>
                <w:rFonts w:ascii="Calibri" w:hAnsi="Calibri" w:cs="Calibri"/>
                <w:sz w:val="22"/>
              </w:rPr>
              <w:t>50,60</w:t>
            </w:r>
          </w:p>
        </w:tc>
      </w:tr>
      <w:tr w:rsidR="00F45CE5" w:rsidTr="00486B40">
        <w:trPr>
          <w:trHeight w:val="390"/>
        </w:trPr>
        <w:tc>
          <w:tcPr>
            <w:tcW w:w="1209" w:type="dxa"/>
            <w:tcBorders>
              <w:top w:val="single" w:sz="4" w:space="0" w:color="000000"/>
              <w:left w:val="single" w:sz="4" w:space="0" w:color="000000"/>
              <w:bottom w:val="single" w:sz="4" w:space="0" w:color="000000"/>
            </w:tcBorders>
            <w:shd w:val="clear" w:color="auto" w:fill="auto"/>
          </w:tcPr>
          <w:p w:rsidR="00F45CE5" w:rsidRDefault="00F45CE5">
            <w:pPr>
              <w:pStyle w:val="Titolo1"/>
            </w:pPr>
            <w:r>
              <w:rPr>
                <w:rFonts w:ascii="Calibri" w:hAnsi="Calibri" w:cs="Calibri"/>
                <w:b w:val="0"/>
                <w:bCs w:val="0"/>
                <w:sz w:val="22"/>
              </w:rPr>
              <w:t>III</w:t>
            </w:r>
          </w:p>
        </w:tc>
        <w:tc>
          <w:tcPr>
            <w:tcW w:w="2193" w:type="dxa"/>
            <w:tcBorders>
              <w:top w:val="single" w:sz="4" w:space="0" w:color="000000"/>
              <w:left w:val="single" w:sz="4" w:space="0" w:color="000000"/>
              <w:bottom w:val="single" w:sz="4" w:space="0" w:color="000000"/>
            </w:tcBorders>
            <w:shd w:val="clear" w:color="auto" w:fill="auto"/>
          </w:tcPr>
          <w:p w:rsidR="00F45CE5" w:rsidRPr="000E471D" w:rsidRDefault="00F45CE5">
            <w:r w:rsidRPr="000E471D">
              <w:rPr>
                <w:rFonts w:ascii="Calibri" w:hAnsi="Calibri" w:cs="Calibri"/>
                <w:sz w:val="22"/>
              </w:rPr>
              <w:t>Da €  7.000,01 a    €  10.000,00</w:t>
            </w:r>
          </w:p>
        </w:tc>
        <w:tc>
          <w:tcPr>
            <w:tcW w:w="2125" w:type="dxa"/>
            <w:tcBorders>
              <w:top w:val="single" w:sz="4" w:space="0" w:color="000000"/>
              <w:left w:val="single" w:sz="4" w:space="0" w:color="000000"/>
              <w:bottom w:val="single" w:sz="4" w:space="0" w:color="000000"/>
            </w:tcBorders>
            <w:shd w:val="clear" w:color="auto" w:fill="auto"/>
          </w:tcPr>
          <w:p w:rsidR="00F45CE5" w:rsidRPr="000E471D" w:rsidRDefault="00F45CE5">
            <w:pPr>
              <w:jc w:val="center"/>
            </w:pPr>
            <w:r w:rsidRPr="000E471D">
              <w:rPr>
                <w:rFonts w:ascii="Calibri" w:eastAsia="Calibri" w:hAnsi="Calibri" w:cs="Calibri"/>
                <w:sz w:val="22"/>
              </w:rPr>
              <w:t xml:space="preserve">€ </w:t>
            </w:r>
            <w:r w:rsidRPr="000E471D">
              <w:rPr>
                <w:rFonts w:ascii="Calibri" w:hAnsi="Calibri" w:cs="Calibri"/>
                <w:sz w:val="22"/>
              </w:rPr>
              <w:t>182,16</w:t>
            </w:r>
          </w:p>
        </w:tc>
        <w:tc>
          <w:tcPr>
            <w:tcW w:w="2125" w:type="dxa"/>
            <w:tcBorders>
              <w:top w:val="single" w:sz="4" w:space="0" w:color="000000"/>
              <w:left w:val="single" w:sz="4" w:space="0" w:color="000000"/>
              <w:bottom w:val="single" w:sz="4" w:space="0" w:color="000000"/>
            </w:tcBorders>
            <w:shd w:val="clear" w:color="auto" w:fill="auto"/>
          </w:tcPr>
          <w:p w:rsidR="00F45CE5" w:rsidRPr="000E471D" w:rsidRDefault="00F45CE5">
            <w:pPr>
              <w:jc w:val="center"/>
            </w:pPr>
            <w:r w:rsidRPr="000E471D">
              <w:rPr>
                <w:rFonts w:ascii="Calibri" w:eastAsia="Calibri" w:hAnsi="Calibri" w:cs="Calibri"/>
                <w:sz w:val="22"/>
              </w:rPr>
              <w:t xml:space="preserve">€ </w:t>
            </w:r>
            <w:r w:rsidRPr="000E471D">
              <w:rPr>
                <w:rFonts w:ascii="Calibri" w:hAnsi="Calibri" w:cs="Calibri"/>
                <w:sz w:val="22"/>
              </w:rPr>
              <w:t>127,52</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F45CE5" w:rsidRPr="000E471D" w:rsidRDefault="00F45CE5">
            <w:pPr>
              <w:jc w:val="center"/>
            </w:pPr>
            <w:r w:rsidRPr="000E471D">
              <w:rPr>
                <w:rFonts w:ascii="Calibri" w:eastAsia="Calibri" w:hAnsi="Calibri" w:cs="Calibri"/>
                <w:sz w:val="22"/>
              </w:rPr>
              <w:t xml:space="preserve">€ </w:t>
            </w:r>
            <w:r w:rsidRPr="000E471D">
              <w:rPr>
                <w:rFonts w:ascii="Calibri" w:hAnsi="Calibri" w:cs="Calibri"/>
                <w:sz w:val="22"/>
              </w:rPr>
              <w:t>100,19</w:t>
            </w:r>
          </w:p>
        </w:tc>
      </w:tr>
      <w:tr w:rsidR="00F45CE5" w:rsidTr="00486B40">
        <w:tc>
          <w:tcPr>
            <w:tcW w:w="1209" w:type="dxa"/>
            <w:tcBorders>
              <w:top w:val="single" w:sz="4" w:space="0" w:color="000000"/>
              <w:left w:val="single" w:sz="4" w:space="0" w:color="000000"/>
              <w:bottom w:val="single" w:sz="4" w:space="0" w:color="000000"/>
            </w:tcBorders>
            <w:shd w:val="clear" w:color="auto" w:fill="auto"/>
          </w:tcPr>
          <w:p w:rsidR="00F45CE5" w:rsidRDefault="00F45CE5">
            <w:pPr>
              <w:pStyle w:val="Titolo1"/>
            </w:pPr>
            <w:r>
              <w:rPr>
                <w:rFonts w:ascii="Calibri" w:hAnsi="Calibri" w:cs="Calibri"/>
                <w:b w:val="0"/>
                <w:bCs w:val="0"/>
                <w:sz w:val="22"/>
              </w:rPr>
              <w:t>IV</w:t>
            </w:r>
          </w:p>
        </w:tc>
        <w:tc>
          <w:tcPr>
            <w:tcW w:w="2193" w:type="dxa"/>
            <w:tcBorders>
              <w:top w:val="single" w:sz="4" w:space="0" w:color="000000"/>
              <w:left w:val="single" w:sz="4" w:space="0" w:color="000000"/>
              <w:bottom w:val="single" w:sz="4" w:space="0" w:color="000000"/>
            </w:tcBorders>
            <w:shd w:val="clear" w:color="auto" w:fill="auto"/>
          </w:tcPr>
          <w:p w:rsidR="00F45CE5" w:rsidRPr="000E471D" w:rsidRDefault="00F45CE5">
            <w:r w:rsidRPr="000E471D">
              <w:rPr>
                <w:rFonts w:ascii="Calibri" w:hAnsi="Calibri" w:cs="Calibri"/>
                <w:sz w:val="22"/>
              </w:rPr>
              <w:t>Da €  10.000,01  a  €  13.000,00</w:t>
            </w:r>
          </w:p>
        </w:tc>
        <w:tc>
          <w:tcPr>
            <w:tcW w:w="2125" w:type="dxa"/>
            <w:tcBorders>
              <w:top w:val="single" w:sz="4" w:space="0" w:color="000000"/>
              <w:left w:val="single" w:sz="4" w:space="0" w:color="000000"/>
              <w:bottom w:val="single" w:sz="4" w:space="0" w:color="000000"/>
            </w:tcBorders>
            <w:shd w:val="clear" w:color="auto" w:fill="auto"/>
          </w:tcPr>
          <w:p w:rsidR="00F45CE5" w:rsidRPr="000E471D" w:rsidRDefault="00F45CE5">
            <w:pPr>
              <w:jc w:val="center"/>
            </w:pPr>
            <w:r w:rsidRPr="000E471D">
              <w:rPr>
                <w:rFonts w:ascii="Calibri" w:eastAsia="Calibri" w:hAnsi="Calibri" w:cs="Calibri"/>
                <w:sz w:val="22"/>
              </w:rPr>
              <w:t xml:space="preserve">€ </w:t>
            </w:r>
            <w:r w:rsidRPr="000E471D">
              <w:rPr>
                <w:rFonts w:ascii="Calibri" w:hAnsi="Calibri" w:cs="Calibri"/>
                <w:sz w:val="22"/>
              </w:rPr>
              <w:t>303,60</w:t>
            </w:r>
          </w:p>
        </w:tc>
        <w:tc>
          <w:tcPr>
            <w:tcW w:w="2125" w:type="dxa"/>
            <w:tcBorders>
              <w:top w:val="single" w:sz="4" w:space="0" w:color="000000"/>
              <w:left w:val="single" w:sz="4" w:space="0" w:color="000000"/>
              <w:bottom w:val="single" w:sz="4" w:space="0" w:color="000000"/>
            </w:tcBorders>
            <w:shd w:val="clear" w:color="auto" w:fill="auto"/>
          </w:tcPr>
          <w:p w:rsidR="00F45CE5" w:rsidRPr="000E471D" w:rsidRDefault="00F45CE5">
            <w:pPr>
              <w:jc w:val="center"/>
            </w:pPr>
            <w:r w:rsidRPr="000E471D">
              <w:rPr>
                <w:rFonts w:ascii="Calibri" w:eastAsia="Calibri" w:hAnsi="Calibri" w:cs="Calibri"/>
                <w:sz w:val="22"/>
              </w:rPr>
              <w:t xml:space="preserve">€ </w:t>
            </w:r>
            <w:r w:rsidRPr="000E471D">
              <w:rPr>
                <w:rFonts w:ascii="Calibri" w:hAnsi="Calibri" w:cs="Calibri"/>
                <w:sz w:val="22"/>
              </w:rPr>
              <w:t>212,52</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F45CE5" w:rsidRPr="000E471D" w:rsidRDefault="00F45CE5">
            <w:pPr>
              <w:jc w:val="center"/>
            </w:pPr>
            <w:r w:rsidRPr="000E471D">
              <w:rPr>
                <w:rFonts w:ascii="Calibri" w:eastAsia="Calibri" w:hAnsi="Calibri" w:cs="Calibri"/>
                <w:sz w:val="22"/>
              </w:rPr>
              <w:t xml:space="preserve">€ </w:t>
            </w:r>
            <w:r w:rsidRPr="000E471D">
              <w:rPr>
                <w:rFonts w:ascii="Calibri" w:hAnsi="Calibri" w:cs="Calibri"/>
                <w:sz w:val="22"/>
              </w:rPr>
              <w:t>166,98</w:t>
            </w:r>
          </w:p>
        </w:tc>
      </w:tr>
      <w:tr w:rsidR="00F45CE5" w:rsidTr="00486B40">
        <w:tc>
          <w:tcPr>
            <w:tcW w:w="1209" w:type="dxa"/>
            <w:tcBorders>
              <w:top w:val="single" w:sz="4" w:space="0" w:color="000000"/>
              <w:left w:val="single" w:sz="4" w:space="0" w:color="000000"/>
              <w:bottom w:val="single" w:sz="4" w:space="0" w:color="000000"/>
            </w:tcBorders>
            <w:shd w:val="clear" w:color="auto" w:fill="auto"/>
          </w:tcPr>
          <w:p w:rsidR="00F45CE5" w:rsidRDefault="00F45CE5">
            <w:pPr>
              <w:pStyle w:val="Titolo1"/>
            </w:pPr>
            <w:r>
              <w:rPr>
                <w:rFonts w:ascii="Calibri" w:hAnsi="Calibri" w:cs="Calibri"/>
                <w:b w:val="0"/>
                <w:bCs w:val="0"/>
                <w:sz w:val="22"/>
              </w:rPr>
              <w:t>V</w:t>
            </w:r>
          </w:p>
          <w:p w:rsidR="00F45CE5" w:rsidRDefault="00F45CE5">
            <w:pPr>
              <w:rPr>
                <w:rFonts w:ascii="Calibri" w:hAnsi="Calibri" w:cs="Calibri"/>
                <w:sz w:val="22"/>
              </w:rPr>
            </w:pPr>
          </w:p>
        </w:tc>
        <w:tc>
          <w:tcPr>
            <w:tcW w:w="2193" w:type="dxa"/>
            <w:tcBorders>
              <w:top w:val="single" w:sz="4" w:space="0" w:color="000000"/>
              <w:left w:val="single" w:sz="4" w:space="0" w:color="000000"/>
              <w:bottom w:val="single" w:sz="4" w:space="0" w:color="000000"/>
            </w:tcBorders>
            <w:shd w:val="clear" w:color="auto" w:fill="auto"/>
          </w:tcPr>
          <w:p w:rsidR="00F45CE5" w:rsidRPr="000E471D" w:rsidRDefault="00F45CE5">
            <w:r w:rsidRPr="000E471D">
              <w:rPr>
                <w:rFonts w:ascii="Calibri" w:hAnsi="Calibri" w:cs="Calibri"/>
                <w:sz w:val="22"/>
              </w:rPr>
              <w:t>Da  € 13.000,01 a € 16.000,00</w:t>
            </w:r>
          </w:p>
        </w:tc>
        <w:tc>
          <w:tcPr>
            <w:tcW w:w="2125" w:type="dxa"/>
            <w:tcBorders>
              <w:top w:val="single" w:sz="4" w:space="0" w:color="000000"/>
              <w:left w:val="single" w:sz="4" w:space="0" w:color="000000"/>
              <w:bottom w:val="single" w:sz="4" w:space="0" w:color="000000"/>
            </w:tcBorders>
            <w:shd w:val="clear" w:color="auto" w:fill="auto"/>
          </w:tcPr>
          <w:p w:rsidR="00F45CE5" w:rsidRPr="000E471D" w:rsidRDefault="00F45CE5">
            <w:pPr>
              <w:jc w:val="center"/>
            </w:pPr>
            <w:r w:rsidRPr="000E471D">
              <w:rPr>
                <w:rFonts w:ascii="Calibri" w:eastAsia="Calibri" w:hAnsi="Calibri" w:cs="Calibri"/>
                <w:sz w:val="22"/>
              </w:rPr>
              <w:t xml:space="preserve">€ </w:t>
            </w:r>
            <w:r w:rsidRPr="000E471D">
              <w:rPr>
                <w:rFonts w:ascii="Calibri" w:hAnsi="Calibri" w:cs="Calibri"/>
                <w:sz w:val="22"/>
              </w:rPr>
              <w:t>404,80</w:t>
            </w:r>
          </w:p>
        </w:tc>
        <w:tc>
          <w:tcPr>
            <w:tcW w:w="2125" w:type="dxa"/>
            <w:tcBorders>
              <w:top w:val="single" w:sz="4" w:space="0" w:color="000000"/>
              <w:left w:val="single" w:sz="4" w:space="0" w:color="000000"/>
              <w:bottom w:val="single" w:sz="4" w:space="0" w:color="000000"/>
            </w:tcBorders>
            <w:shd w:val="clear" w:color="auto" w:fill="auto"/>
          </w:tcPr>
          <w:p w:rsidR="00F45CE5" w:rsidRPr="000E471D" w:rsidRDefault="00F45CE5">
            <w:pPr>
              <w:jc w:val="center"/>
            </w:pPr>
            <w:r w:rsidRPr="000E471D">
              <w:rPr>
                <w:rFonts w:ascii="Calibri" w:eastAsia="Calibri" w:hAnsi="Calibri" w:cs="Calibri"/>
                <w:sz w:val="22"/>
              </w:rPr>
              <w:t xml:space="preserve">€ </w:t>
            </w:r>
            <w:r w:rsidRPr="000E471D">
              <w:rPr>
                <w:rFonts w:ascii="Calibri" w:hAnsi="Calibri" w:cs="Calibri"/>
                <w:sz w:val="22"/>
              </w:rPr>
              <w:t>283,36</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F45CE5" w:rsidRPr="000E471D" w:rsidRDefault="00F45CE5">
            <w:pPr>
              <w:jc w:val="center"/>
            </w:pPr>
            <w:r w:rsidRPr="000E471D">
              <w:rPr>
                <w:rFonts w:ascii="Calibri" w:eastAsia="Calibri" w:hAnsi="Calibri" w:cs="Calibri"/>
                <w:sz w:val="22"/>
              </w:rPr>
              <w:t xml:space="preserve">€ </w:t>
            </w:r>
            <w:r w:rsidRPr="000E471D">
              <w:rPr>
                <w:rFonts w:ascii="Calibri" w:hAnsi="Calibri" w:cs="Calibri"/>
                <w:sz w:val="22"/>
              </w:rPr>
              <w:t>222,64</w:t>
            </w:r>
          </w:p>
        </w:tc>
      </w:tr>
      <w:tr w:rsidR="00F45CE5" w:rsidTr="00486B40">
        <w:tc>
          <w:tcPr>
            <w:tcW w:w="1209" w:type="dxa"/>
            <w:tcBorders>
              <w:top w:val="single" w:sz="4" w:space="0" w:color="000000"/>
              <w:left w:val="single" w:sz="4" w:space="0" w:color="000000"/>
              <w:bottom w:val="single" w:sz="4" w:space="0" w:color="000000"/>
            </w:tcBorders>
            <w:shd w:val="clear" w:color="auto" w:fill="auto"/>
          </w:tcPr>
          <w:p w:rsidR="00F45CE5" w:rsidRDefault="00F45CE5">
            <w:pPr>
              <w:pStyle w:val="Titolo1"/>
            </w:pPr>
            <w:r>
              <w:rPr>
                <w:rFonts w:ascii="Calibri" w:hAnsi="Calibri" w:cs="Calibri"/>
                <w:b w:val="0"/>
                <w:bCs w:val="0"/>
                <w:sz w:val="22"/>
              </w:rPr>
              <w:t>VI</w:t>
            </w:r>
          </w:p>
        </w:tc>
        <w:tc>
          <w:tcPr>
            <w:tcW w:w="2193" w:type="dxa"/>
            <w:tcBorders>
              <w:top w:val="single" w:sz="4" w:space="0" w:color="000000"/>
              <w:left w:val="single" w:sz="4" w:space="0" w:color="000000"/>
              <w:bottom w:val="single" w:sz="4" w:space="0" w:color="000000"/>
            </w:tcBorders>
            <w:shd w:val="clear" w:color="auto" w:fill="auto"/>
          </w:tcPr>
          <w:p w:rsidR="00F45CE5" w:rsidRPr="000E471D" w:rsidRDefault="00F45CE5">
            <w:r w:rsidRPr="000E471D">
              <w:rPr>
                <w:rFonts w:ascii="Calibri" w:hAnsi="Calibri" w:cs="Calibri"/>
                <w:sz w:val="22"/>
              </w:rPr>
              <w:t>Da  € 16.000,01 a € 19.000,00</w:t>
            </w:r>
          </w:p>
        </w:tc>
        <w:tc>
          <w:tcPr>
            <w:tcW w:w="2125" w:type="dxa"/>
            <w:tcBorders>
              <w:top w:val="single" w:sz="4" w:space="0" w:color="000000"/>
              <w:left w:val="single" w:sz="4" w:space="0" w:color="000000"/>
              <w:bottom w:val="single" w:sz="4" w:space="0" w:color="000000"/>
            </w:tcBorders>
            <w:shd w:val="clear" w:color="auto" w:fill="auto"/>
          </w:tcPr>
          <w:p w:rsidR="00F45CE5" w:rsidRPr="000E471D" w:rsidRDefault="00F45CE5">
            <w:pPr>
              <w:jc w:val="center"/>
            </w:pPr>
            <w:r w:rsidRPr="000E471D">
              <w:rPr>
                <w:rFonts w:ascii="Calibri" w:eastAsia="Calibri" w:hAnsi="Calibri" w:cs="Calibri"/>
                <w:sz w:val="22"/>
              </w:rPr>
              <w:t xml:space="preserve">€ </w:t>
            </w:r>
            <w:r w:rsidRPr="000E471D">
              <w:rPr>
                <w:rFonts w:ascii="Calibri" w:hAnsi="Calibri" w:cs="Calibri"/>
                <w:sz w:val="22"/>
              </w:rPr>
              <w:t>430,10</w:t>
            </w:r>
          </w:p>
        </w:tc>
        <w:tc>
          <w:tcPr>
            <w:tcW w:w="2125" w:type="dxa"/>
            <w:tcBorders>
              <w:top w:val="single" w:sz="4" w:space="0" w:color="000000"/>
              <w:left w:val="single" w:sz="4" w:space="0" w:color="000000"/>
              <w:bottom w:val="single" w:sz="4" w:space="0" w:color="000000"/>
            </w:tcBorders>
            <w:shd w:val="clear" w:color="auto" w:fill="auto"/>
          </w:tcPr>
          <w:p w:rsidR="00F45CE5" w:rsidRPr="000E471D" w:rsidRDefault="00F45CE5">
            <w:pPr>
              <w:jc w:val="center"/>
            </w:pPr>
            <w:r w:rsidRPr="000E471D">
              <w:rPr>
                <w:rFonts w:ascii="Calibri" w:eastAsia="Calibri" w:hAnsi="Calibri" w:cs="Calibri"/>
                <w:sz w:val="22"/>
              </w:rPr>
              <w:t xml:space="preserve">€ </w:t>
            </w:r>
            <w:r w:rsidRPr="000E471D">
              <w:rPr>
                <w:rFonts w:ascii="Calibri" w:hAnsi="Calibri" w:cs="Calibri"/>
                <w:sz w:val="22"/>
              </w:rPr>
              <w:t>301,58</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F45CE5" w:rsidRPr="000E471D" w:rsidRDefault="00F45CE5">
            <w:pPr>
              <w:jc w:val="center"/>
            </w:pPr>
            <w:r w:rsidRPr="000E471D">
              <w:rPr>
                <w:rFonts w:ascii="Calibri" w:eastAsia="Calibri" w:hAnsi="Calibri" w:cs="Calibri"/>
                <w:sz w:val="22"/>
              </w:rPr>
              <w:t xml:space="preserve">€ </w:t>
            </w:r>
            <w:r w:rsidRPr="000E471D">
              <w:rPr>
                <w:rFonts w:ascii="Calibri" w:hAnsi="Calibri" w:cs="Calibri"/>
                <w:sz w:val="22"/>
              </w:rPr>
              <w:t>236,81</w:t>
            </w:r>
          </w:p>
        </w:tc>
      </w:tr>
      <w:tr w:rsidR="00F45CE5" w:rsidTr="00486B40">
        <w:tc>
          <w:tcPr>
            <w:tcW w:w="1209" w:type="dxa"/>
            <w:tcBorders>
              <w:top w:val="single" w:sz="4" w:space="0" w:color="000000"/>
              <w:left w:val="single" w:sz="4" w:space="0" w:color="000000"/>
              <w:bottom w:val="single" w:sz="4" w:space="0" w:color="000000"/>
            </w:tcBorders>
            <w:shd w:val="clear" w:color="auto" w:fill="auto"/>
          </w:tcPr>
          <w:p w:rsidR="00F45CE5" w:rsidRDefault="00F45CE5">
            <w:pPr>
              <w:pStyle w:val="Titolo1"/>
            </w:pPr>
            <w:r>
              <w:rPr>
                <w:rFonts w:ascii="Calibri" w:hAnsi="Calibri" w:cs="Calibri"/>
                <w:b w:val="0"/>
                <w:bCs w:val="0"/>
                <w:sz w:val="22"/>
              </w:rPr>
              <w:t>VII</w:t>
            </w:r>
          </w:p>
        </w:tc>
        <w:tc>
          <w:tcPr>
            <w:tcW w:w="2193" w:type="dxa"/>
            <w:tcBorders>
              <w:top w:val="single" w:sz="4" w:space="0" w:color="000000"/>
              <w:left w:val="single" w:sz="4" w:space="0" w:color="000000"/>
              <w:bottom w:val="single" w:sz="4" w:space="0" w:color="000000"/>
            </w:tcBorders>
            <w:shd w:val="clear" w:color="auto" w:fill="auto"/>
          </w:tcPr>
          <w:p w:rsidR="00F45CE5" w:rsidRPr="000E471D" w:rsidRDefault="00F45CE5">
            <w:r w:rsidRPr="000E471D">
              <w:rPr>
                <w:rFonts w:ascii="Calibri" w:hAnsi="Calibri" w:cs="Calibri"/>
                <w:sz w:val="22"/>
              </w:rPr>
              <w:t>Da  € 19.000,01 a € 22.000,00</w:t>
            </w:r>
          </w:p>
        </w:tc>
        <w:tc>
          <w:tcPr>
            <w:tcW w:w="2125" w:type="dxa"/>
            <w:tcBorders>
              <w:top w:val="single" w:sz="4" w:space="0" w:color="000000"/>
              <w:left w:val="single" w:sz="4" w:space="0" w:color="000000"/>
              <w:bottom w:val="single" w:sz="4" w:space="0" w:color="000000"/>
            </w:tcBorders>
            <w:shd w:val="clear" w:color="auto" w:fill="auto"/>
          </w:tcPr>
          <w:p w:rsidR="00F45CE5" w:rsidRPr="000E471D" w:rsidRDefault="00F45CE5">
            <w:pPr>
              <w:jc w:val="center"/>
            </w:pPr>
            <w:r w:rsidRPr="000E471D">
              <w:rPr>
                <w:rFonts w:ascii="Calibri" w:eastAsia="Calibri" w:hAnsi="Calibri" w:cs="Calibri"/>
                <w:sz w:val="22"/>
              </w:rPr>
              <w:t xml:space="preserve">€ </w:t>
            </w:r>
            <w:r w:rsidRPr="000E471D">
              <w:rPr>
                <w:rFonts w:ascii="Calibri" w:hAnsi="Calibri" w:cs="Calibri"/>
                <w:sz w:val="22"/>
              </w:rPr>
              <w:t>445,28</w:t>
            </w:r>
          </w:p>
        </w:tc>
        <w:tc>
          <w:tcPr>
            <w:tcW w:w="2125" w:type="dxa"/>
            <w:tcBorders>
              <w:top w:val="single" w:sz="4" w:space="0" w:color="000000"/>
              <w:left w:val="single" w:sz="4" w:space="0" w:color="000000"/>
              <w:bottom w:val="single" w:sz="4" w:space="0" w:color="000000"/>
            </w:tcBorders>
            <w:shd w:val="clear" w:color="auto" w:fill="auto"/>
          </w:tcPr>
          <w:p w:rsidR="00F45CE5" w:rsidRPr="000E471D" w:rsidRDefault="00F45CE5">
            <w:pPr>
              <w:jc w:val="center"/>
            </w:pPr>
            <w:r w:rsidRPr="000E471D">
              <w:rPr>
                <w:rFonts w:ascii="Calibri" w:eastAsia="Calibri" w:hAnsi="Calibri" w:cs="Calibri"/>
                <w:sz w:val="22"/>
              </w:rPr>
              <w:t xml:space="preserve">€ </w:t>
            </w:r>
            <w:r w:rsidRPr="000E471D">
              <w:rPr>
                <w:rFonts w:ascii="Calibri" w:hAnsi="Calibri" w:cs="Calibri"/>
                <w:sz w:val="22"/>
              </w:rPr>
              <w:t>311,70</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F45CE5" w:rsidRPr="000E471D" w:rsidRDefault="00F45CE5">
            <w:pPr>
              <w:jc w:val="center"/>
            </w:pPr>
            <w:r w:rsidRPr="000E471D">
              <w:rPr>
                <w:rFonts w:ascii="Calibri" w:eastAsia="Calibri" w:hAnsi="Calibri" w:cs="Calibri"/>
                <w:sz w:val="22"/>
              </w:rPr>
              <w:t xml:space="preserve">€ </w:t>
            </w:r>
            <w:r w:rsidRPr="000E471D">
              <w:rPr>
                <w:rFonts w:ascii="Calibri" w:hAnsi="Calibri" w:cs="Calibri"/>
                <w:sz w:val="22"/>
              </w:rPr>
              <w:t>244,91</w:t>
            </w:r>
          </w:p>
        </w:tc>
      </w:tr>
      <w:tr w:rsidR="00F45CE5" w:rsidTr="00486B40">
        <w:tc>
          <w:tcPr>
            <w:tcW w:w="1209" w:type="dxa"/>
            <w:tcBorders>
              <w:top w:val="single" w:sz="4" w:space="0" w:color="000000"/>
              <w:left w:val="single" w:sz="4" w:space="0" w:color="000000"/>
              <w:bottom w:val="single" w:sz="4" w:space="0" w:color="000000"/>
            </w:tcBorders>
            <w:shd w:val="clear" w:color="auto" w:fill="auto"/>
          </w:tcPr>
          <w:p w:rsidR="00F45CE5" w:rsidRDefault="00F45CE5">
            <w:pPr>
              <w:pStyle w:val="Titolo1"/>
            </w:pPr>
            <w:r>
              <w:rPr>
                <w:rFonts w:ascii="Calibri" w:hAnsi="Calibri" w:cs="Calibri"/>
                <w:b w:val="0"/>
                <w:bCs w:val="0"/>
                <w:sz w:val="22"/>
              </w:rPr>
              <w:t>VIII</w:t>
            </w:r>
          </w:p>
        </w:tc>
        <w:tc>
          <w:tcPr>
            <w:tcW w:w="2193" w:type="dxa"/>
            <w:tcBorders>
              <w:top w:val="single" w:sz="4" w:space="0" w:color="000000"/>
              <w:left w:val="single" w:sz="4" w:space="0" w:color="000000"/>
              <w:bottom w:val="single" w:sz="4" w:space="0" w:color="000000"/>
            </w:tcBorders>
            <w:shd w:val="clear" w:color="auto" w:fill="auto"/>
          </w:tcPr>
          <w:p w:rsidR="00F45CE5" w:rsidRPr="000E471D" w:rsidRDefault="00F45CE5">
            <w:r w:rsidRPr="000E471D">
              <w:rPr>
                <w:rFonts w:ascii="Calibri" w:hAnsi="Calibri" w:cs="Calibri"/>
                <w:sz w:val="22"/>
              </w:rPr>
              <w:t>Da  € 22.000,01 a € 25.000,00</w:t>
            </w:r>
          </w:p>
        </w:tc>
        <w:tc>
          <w:tcPr>
            <w:tcW w:w="2125" w:type="dxa"/>
            <w:tcBorders>
              <w:top w:val="single" w:sz="4" w:space="0" w:color="000000"/>
              <w:left w:val="single" w:sz="4" w:space="0" w:color="000000"/>
              <w:bottom w:val="single" w:sz="4" w:space="0" w:color="000000"/>
            </w:tcBorders>
            <w:shd w:val="clear" w:color="auto" w:fill="auto"/>
          </w:tcPr>
          <w:p w:rsidR="00F45CE5" w:rsidRPr="000E471D" w:rsidRDefault="00F45CE5">
            <w:pPr>
              <w:jc w:val="center"/>
            </w:pPr>
            <w:r w:rsidRPr="000E471D">
              <w:rPr>
                <w:rFonts w:ascii="Calibri" w:eastAsia="Calibri" w:hAnsi="Calibri" w:cs="Calibri"/>
                <w:sz w:val="22"/>
              </w:rPr>
              <w:t xml:space="preserve">€ </w:t>
            </w:r>
            <w:r w:rsidRPr="000E471D">
              <w:rPr>
                <w:rFonts w:ascii="Calibri" w:hAnsi="Calibri" w:cs="Calibri"/>
                <w:sz w:val="22"/>
              </w:rPr>
              <w:t>455,40</w:t>
            </w:r>
          </w:p>
        </w:tc>
        <w:tc>
          <w:tcPr>
            <w:tcW w:w="2125" w:type="dxa"/>
            <w:tcBorders>
              <w:top w:val="single" w:sz="4" w:space="0" w:color="000000"/>
              <w:left w:val="single" w:sz="4" w:space="0" w:color="000000"/>
              <w:bottom w:val="single" w:sz="4" w:space="0" w:color="000000"/>
            </w:tcBorders>
            <w:shd w:val="clear" w:color="auto" w:fill="auto"/>
          </w:tcPr>
          <w:p w:rsidR="00F45CE5" w:rsidRPr="000E471D" w:rsidRDefault="00F45CE5">
            <w:pPr>
              <w:jc w:val="center"/>
            </w:pPr>
            <w:r w:rsidRPr="000E471D">
              <w:rPr>
                <w:rFonts w:ascii="Calibri" w:eastAsia="Calibri" w:hAnsi="Calibri" w:cs="Calibri"/>
                <w:sz w:val="22"/>
              </w:rPr>
              <w:t xml:space="preserve">€ </w:t>
            </w:r>
            <w:r w:rsidRPr="000E471D">
              <w:rPr>
                <w:rFonts w:ascii="Calibri" w:hAnsi="Calibri" w:cs="Calibri"/>
                <w:sz w:val="22"/>
              </w:rPr>
              <w:t>318,78</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F45CE5" w:rsidRPr="000E471D" w:rsidRDefault="00F45CE5">
            <w:pPr>
              <w:jc w:val="center"/>
            </w:pPr>
            <w:r w:rsidRPr="000E471D">
              <w:rPr>
                <w:rFonts w:ascii="Calibri" w:eastAsia="Calibri" w:hAnsi="Calibri" w:cs="Calibri"/>
                <w:sz w:val="22"/>
              </w:rPr>
              <w:t xml:space="preserve">€ </w:t>
            </w:r>
            <w:r w:rsidRPr="000E471D">
              <w:rPr>
                <w:rFonts w:ascii="Calibri" w:hAnsi="Calibri" w:cs="Calibri"/>
                <w:sz w:val="22"/>
              </w:rPr>
              <w:t>250,98</w:t>
            </w:r>
          </w:p>
        </w:tc>
      </w:tr>
      <w:tr w:rsidR="00F45CE5" w:rsidTr="00486B40">
        <w:tc>
          <w:tcPr>
            <w:tcW w:w="1209" w:type="dxa"/>
            <w:tcBorders>
              <w:top w:val="single" w:sz="4" w:space="0" w:color="000000"/>
              <w:left w:val="single" w:sz="4" w:space="0" w:color="000000"/>
              <w:bottom w:val="single" w:sz="4" w:space="0" w:color="000000"/>
            </w:tcBorders>
            <w:shd w:val="clear" w:color="auto" w:fill="auto"/>
          </w:tcPr>
          <w:p w:rsidR="00F45CE5" w:rsidRDefault="00F45CE5">
            <w:pPr>
              <w:pStyle w:val="Titolo1"/>
            </w:pPr>
            <w:r>
              <w:rPr>
                <w:rFonts w:ascii="Calibri" w:hAnsi="Calibri" w:cs="Calibri"/>
                <w:b w:val="0"/>
                <w:bCs w:val="0"/>
                <w:sz w:val="22"/>
              </w:rPr>
              <w:t>IX</w:t>
            </w:r>
          </w:p>
          <w:p w:rsidR="00F45CE5" w:rsidRDefault="00F45CE5">
            <w:pPr>
              <w:rPr>
                <w:rFonts w:ascii="Calibri" w:hAnsi="Calibri" w:cs="Calibri"/>
                <w:sz w:val="22"/>
              </w:rPr>
            </w:pPr>
          </w:p>
        </w:tc>
        <w:tc>
          <w:tcPr>
            <w:tcW w:w="2193" w:type="dxa"/>
            <w:tcBorders>
              <w:top w:val="single" w:sz="4" w:space="0" w:color="000000"/>
              <w:left w:val="single" w:sz="4" w:space="0" w:color="000000"/>
              <w:bottom w:val="single" w:sz="4" w:space="0" w:color="000000"/>
            </w:tcBorders>
            <w:shd w:val="clear" w:color="auto" w:fill="auto"/>
          </w:tcPr>
          <w:p w:rsidR="00F45CE5" w:rsidRPr="000E471D" w:rsidRDefault="00F45CE5">
            <w:r w:rsidRPr="000E471D">
              <w:rPr>
                <w:rFonts w:ascii="Calibri" w:hAnsi="Calibri" w:cs="Calibri"/>
                <w:sz w:val="22"/>
              </w:rPr>
              <w:t>Da  € 25.000,01 a € 28.000,00</w:t>
            </w:r>
          </w:p>
        </w:tc>
        <w:tc>
          <w:tcPr>
            <w:tcW w:w="2125" w:type="dxa"/>
            <w:tcBorders>
              <w:top w:val="single" w:sz="4" w:space="0" w:color="000000"/>
              <w:left w:val="single" w:sz="4" w:space="0" w:color="000000"/>
              <w:bottom w:val="single" w:sz="4" w:space="0" w:color="000000"/>
            </w:tcBorders>
            <w:shd w:val="clear" w:color="auto" w:fill="auto"/>
          </w:tcPr>
          <w:p w:rsidR="00F45CE5" w:rsidRPr="000E471D" w:rsidRDefault="00F45CE5">
            <w:pPr>
              <w:jc w:val="center"/>
            </w:pPr>
            <w:r w:rsidRPr="000E471D">
              <w:rPr>
                <w:rFonts w:ascii="Calibri" w:eastAsia="Calibri" w:hAnsi="Calibri" w:cs="Calibri"/>
                <w:sz w:val="22"/>
              </w:rPr>
              <w:t xml:space="preserve">€ </w:t>
            </w:r>
            <w:r w:rsidRPr="000E471D">
              <w:rPr>
                <w:rFonts w:ascii="Calibri" w:hAnsi="Calibri" w:cs="Calibri"/>
                <w:sz w:val="22"/>
              </w:rPr>
              <w:t>465,52</w:t>
            </w:r>
          </w:p>
        </w:tc>
        <w:tc>
          <w:tcPr>
            <w:tcW w:w="2125" w:type="dxa"/>
            <w:tcBorders>
              <w:top w:val="single" w:sz="4" w:space="0" w:color="000000"/>
              <w:left w:val="single" w:sz="4" w:space="0" w:color="000000"/>
              <w:bottom w:val="single" w:sz="4" w:space="0" w:color="000000"/>
            </w:tcBorders>
            <w:shd w:val="clear" w:color="auto" w:fill="auto"/>
          </w:tcPr>
          <w:p w:rsidR="00F45CE5" w:rsidRPr="000E471D" w:rsidRDefault="00F45CE5">
            <w:pPr>
              <w:jc w:val="center"/>
            </w:pPr>
            <w:r w:rsidRPr="000E471D">
              <w:rPr>
                <w:rFonts w:ascii="Calibri" w:eastAsia="Calibri" w:hAnsi="Calibri" w:cs="Calibri"/>
                <w:sz w:val="22"/>
              </w:rPr>
              <w:t xml:space="preserve">€ </w:t>
            </w:r>
            <w:r w:rsidRPr="000E471D">
              <w:rPr>
                <w:rFonts w:ascii="Calibri" w:hAnsi="Calibri" w:cs="Calibri"/>
                <w:sz w:val="22"/>
              </w:rPr>
              <w:t>325,87</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F45CE5" w:rsidRPr="000E471D" w:rsidRDefault="00F45CE5">
            <w:pPr>
              <w:jc w:val="center"/>
            </w:pPr>
            <w:r w:rsidRPr="000E471D">
              <w:rPr>
                <w:rFonts w:ascii="Calibri" w:eastAsia="Calibri" w:hAnsi="Calibri" w:cs="Calibri"/>
                <w:sz w:val="22"/>
              </w:rPr>
              <w:t xml:space="preserve">€ </w:t>
            </w:r>
            <w:r w:rsidRPr="000E471D">
              <w:rPr>
                <w:rFonts w:ascii="Calibri" w:hAnsi="Calibri" w:cs="Calibri"/>
                <w:sz w:val="22"/>
              </w:rPr>
              <w:t>256,04</w:t>
            </w:r>
          </w:p>
        </w:tc>
      </w:tr>
      <w:tr w:rsidR="00F45CE5" w:rsidTr="00486B40">
        <w:tc>
          <w:tcPr>
            <w:tcW w:w="1209" w:type="dxa"/>
            <w:tcBorders>
              <w:top w:val="single" w:sz="4" w:space="0" w:color="000000"/>
              <w:left w:val="single" w:sz="4" w:space="0" w:color="000000"/>
              <w:bottom w:val="single" w:sz="4" w:space="0" w:color="000000"/>
            </w:tcBorders>
            <w:shd w:val="clear" w:color="auto" w:fill="auto"/>
          </w:tcPr>
          <w:p w:rsidR="00F45CE5" w:rsidRDefault="00F45CE5">
            <w:pPr>
              <w:pStyle w:val="Titolo1"/>
            </w:pPr>
            <w:r>
              <w:rPr>
                <w:rFonts w:ascii="Calibri" w:hAnsi="Calibri" w:cs="Calibri"/>
                <w:b w:val="0"/>
                <w:bCs w:val="0"/>
                <w:sz w:val="22"/>
              </w:rPr>
              <w:t>X</w:t>
            </w:r>
          </w:p>
        </w:tc>
        <w:tc>
          <w:tcPr>
            <w:tcW w:w="2193" w:type="dxa"/>
            <w:tcBorders>
              <w:top w:val="single" w:sz="4" w:space="0" w:color="000000"/>
              <w:left w:val="single" w:sz="4" w:space="0" w:color="000000"/>
              <w:bottom w:val="single" w:sz="4" w:space="0" w:color="000000"/>
            </w:tcBorders>
            <w:shd w:val="clear" w:color="auto" w:fill="auto"/>
          </w:tcPr>
          <w:p w:rsidR="00F45CE5" w:rsidRPr="000E471D" w:rsidRDefault="00F45CE5">
            <w:r w:rsidRPr="000E471D">
              <w:rPr>
                <w:rFonts w:ascii="Calibri" w:hAnsi="Calibri" w:cs="Calibri"/>
                <w:sz w:val="22"/>
              </w:rPr>
              <w:t>Da  € 28.000,01 a € 31.000,00</w:t>
            </w:r>
          </w:p>
        </w:tc>
        <w:tc>
          <w:tcPr>
            <w:tcW w:w="2125" w:type="dxa"/>
            <w:tcBorders>
              <w:top w:val="single" w:sz="4" w:space="0" w:color="000000"/>
              <w:left w:val="single" w:sz="4" w:space="0" w:color="000000"/>
              <w:bottom w:val="single" w:sz="4" w:space="0" w:color="000000"/>
            </w:tcBorders>
            <w:shd w:val="clear" w:color="auto" w:fill="auto"/>
          </w:tcPr>
          <w:p w:rsidR="00F45CE5" w:rsidRPr="000E471D" w:rsidRDefault="00F45CE5">
            <w:pPr>
              <w:jc w:val="center"/>
            </w:pPr>
            <w:r w:rsidRPr="000E471D">
              <w:rPr>
                <w:rFonts w:ascii="Calibri" w:eastAsia="Calibri" w:hAnsi="Calibri" w:cs="Calibri"/>
                <w:sz w:val="22"/>
              </w:rPr>
              <w:t xml:space="preserve">€ </w:t>
            </w:r>
            <w:r w:rsidRPr="000E471D">
              <w:rPr>
                <w:rFonts w:ascii="Calibri" w:hAnsi="Calibri" w:cs="Calibri"/>
                <w:sz w:val="22"/>
              </w:rPr>
              <w:t>475,64</w:t>
            </w:r>
          </w:p>
          <w:p w:rsidR="00F45CE5" w:rsidRPr="000E471D" w:rsidRDefault="00F45CE5">
            <w:pPr>
              <w:jc w:val="center"/>
              <w:rPr>
                <w:rFonts w:ascii="Calibri" w:hAnsi="Calibri" w:cs="Calibri"/>
                <w:sz w:val="22"/>
              </w:rPr>
            </w:pPr>
          </w:p>
        </w:tc>
        <w:tc>
          <w:tcPr>
            <w:tcW w:w="2125" w:type="dxa"/>
            <w:tcBorders>
              <w:top w:val="single" w:sz="4" w:space="0" w:color="000000"/>
              <w:left w:val="single" w:sz="4" w:space="0" w:color="000000"/>
              <w:bottom w:val="single" w:sz="4" w:space="0" w:color="000000"/>
            </w:tcBorders>
            <w:shd w:val="clear" w:color="auto" w:fill="auto"/>
          </w:tcPr>
          <w:p w:rsidR="00F45CE5" w:rsidRPr="000E471D" w:rsidRDefault="00F45CE5">
            <w:pPr>
              <w:jc w:val="center"/>
            </w:pPr>
            <w:r w:rsidRPr="000E471D">
              <w:rPr>
                <w:rFonts w:ascii="Calibri" w:eastAsia="Calibri" w:hAnsi="Calibri" w:cs="Calibri"/>
                <w:sz w:val="22"/>
              </w:rPr>
              <w:t xml:space="preserve">€ </w:t>
            </w:r>
            <w:r w:rsidRPr="000E471D">
              <w:rPr>
                <w:rFonts w:ascii="Calibri" w:hAnsi="Calibri" w:cs="Calibri"/>
                <w:sz w:val="22"/>
              </w:rPr>
              <w:t>332,95</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F45CE5" w:rsidRPr="000E471D" w:rsidRDefault="00F45CE5">
            <w:pPr>
              <w:jc w:val="center"/>
            </w:pPr>
            <w:r w:rsidRPr="000E471D">
              <w:rPr>
                <w:rFonts w:ascii="Calibri" w:eastAsia="Calibri" w:hAnsi="Calibri" w:cs="Calibri"/>
                <w:sz w:val="22"/>
              </w:rPr>
              <w:t xml:space="preserve">€ </w:t>
            </w:r>
            <w:r w:rsidRPr="000E471D">
              <w:rPr>
                <w:rFonts w:ascii="Calibri" w:hAnsi="Calibri" w:cs="Calibri"/>
                <w:sz w:val="22"/>
              </w:rPr>
              <w:t>262,11</w:t>
            </w:r>
          </w:p>
        </w:tc>
      </w:tr>
      <w:tr w:rsidR="00F45CE5" w:rsidTr="00486B40">
        <w:tc>
          <w:tcPr>
            <w:tcW w:w="1209" w:type="dxa"/>
            <w:tcBorders>
              <w:top w:val="single" w:sz="4" w:space="0" w:color="000000"/>
              <w:left w:val="single" w:sz="4" w:space="0" w:color="000000"/>
              <w:bottom w:val="single" w:sz="4" w:space="0" w:color="000000"/>
            </w:tcBorders>
            <w:shd w:val="clear" w:color="auto" w:fill="auto"/>
          </w:tcPr>
          <w:p w:rsidR="00F45CE5" w:rsidRDefault="00F45CE5">
            <w:pPr>
              <w:pStyle w:val="Titolo1"/>
            </w:pPr>
            <w:r>
              <w:rPr>
                <w:rFonts w:ascii="Calibri" w:hAnsi="Calibri" w:cs="Calibri"/>
                <w:b w:val="0"/>
                <w:bCs w:val="0"/>
                <w:sz w:val="22"/>
              </w:rPr>
              <w:t>XI</w:t>
            </w:r>
          </w:p>
        </w:tc>
        <w:tc>
          <w:tcPr>
            <w:tcW w:w="2193" w:type="dxa"/>
            <w:tcBorders>
              <w:top w:val="single" w:sz="4" w:space="0" w:color="000000"/>
              <w:left w:val="single" w:sz="4" w:space="0" w:color="000000"/>
              <w:bottom w:val="single" w:sz="4" w:space="0" w:color="000000"/>
            </w:tcBorders>
            <w:shd w:val="clear" w:color="auto" w:fill="auto"/>
          </w:tcPr>
          <w:p w:rsidR="00F45CE5" w:rsidRPr="000E471D" w:rsidRDefault="00F45CE5">
            <w:r w:rsidRPr="000E471D">
              <w:rPr>
                <w:rFonts w:ascii="Calibri" w:hAnsi="Calibri" w:cs="Calibri"/>
                <w:sz w:val="22"/>
              </w:rPr>
              <w:t>Oltre € 31.000,00</w:t>
            </w:r>
          </w:p>
        </w:tc>
        <w:tc>
          <w:tcPr>
            <w:tcW w:w="2125" w:type="dxa"/>
            <w:tcBorders>
              <w:top w:val="single" w:sz="4" w:space="0" w:color="000000"/>
              <w:left w:val="single" w:sz="4" w:space="0" w:color="000000"/>
              <w:bottom w:val="single" w:sz="4" w:space="0" w:color="000000"/>
            </w:tcBorders>
            <w:shd w:val="clear" w:color="auto" w:fill="auto"/>
          </w:tcPr>
          <w:p w:rsidR="00F45CE5" w:rsidRPr="000E471D" w:rsidRDefault="00F45CE5">
            <w:pPr>
              <w:jc w:val="center"/>
            </w:pPr>
            <w:r w:rsidRPr="000E471D">
              <w:rPr>
                <w:rFonts w:ascii="Calibri" w:eastAsia="Calibri" w:hAnsi="Calibri" w:cs="Calibri"/>
                <w:sz w:val="22"/>
              </w:rPr>
              <w:t xml:space="preserve">€ </w:t>
            </w:r>
            <w:r w:rsidRPr="000E471D">
              <w:rPr>
                <w:rFonts w:ascii="Calibri" w:hAnsi="Calibri" w:cs="Calibri"/>
                <w:sz w:val="22"/>
              </w:rPr>
              <w:t>485,76</w:t>
            </w:r>
          </w:p>
        </w:tc>
        <w:tc>
          <w:tcPr>
            <w:tcW w:w="2125" w:type="dxa"/>
            <w:tcBorders>
              <w:top w:val="single" w:sz="4" w:space="0" w:color="000000"/>
              <w:left w:val="single" w:sz="4" w:space="0" w:color="000000"/>
              <w:bottom w:val="single" w:sz="4" w:space="0" w:color="000000"/>
            </w:tcBorders>
            <w:shd w:val="clear" w:color="auto" w:fill="auto"/>
          </w:tcPr>
          <w:p w:rsidR="00F45CE5" w:rsidRPr="000E471D" w:rsidRDefault="00F45CE5">
            <w:pPr>
              <w:jc w:val="center"/>
            </w:pPr>
            <w:r w:rsidRPr="000E471D">
              <w:rPr>
                <w:rFonts w:ascii="Calibri" w:eastAsia="Calibri" w:hAnsi="Calibri" w:cs="Calibri"/>
                <w:sz w:val="22"/>
              </w:rPr>
              <w:t xml:space="preserve">€ </w:t>
            </w:r>
            <w:r w:rsidRPr="000E471D">
              <w:rPr>
                <w:rFonts w:ascii="Calibri" w:hAnsi="Calibri" w:cs="Calibri"/>
                <w:sz w:val="22"/>
              </w:rPr>
              <w:t>340,04</w:t>
            </w: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F45CE5" w:rsidRPr="000E471D" w:rsidRDefault="00F45CE5">
            <w:pPr>
              <w:jc w:val="center"/>
            </w:pPr>
            <w:r w:rsidRPr="000E471D">
              <w:rPr>
                <w:rFonts w:ascii="Calibri" w:eastAsia="Calibri" w:hAnsi="Calibri" w:cs="Calibri"/>
                <w:sz w:val="22"/>
              </w:rPr>
              <w:t xml:space="preserve">€ </w:t>
            </w:r>
            <w:r w:rsidRPr="000E471D">
              <w:rPr>
                <w:rFonts w:ascii="Calibri" w:hAnsi="Calibri" w:cs="Calibri"/>
                <w:sz w:val="22"/>
              </w:rPr>
              <w:t>267,17</w:t>
            </w:r>
          </w:p>
        </w:tc>
      </w:tr>
    </w:tbl>
    <w:p w:rsidR="00F45CE5" w:rsidRDefault="00F45CE5">
      <w:pPr>
        <w:jc w:val="both"/>
        <w:rPr>
          <w:sz w:val="28"/>
        </w:rPr>
      </w:pPr>
    </w:p>
    <w:p w:rsidR="00F45CE5" w:rsidRDefault="00F45CE5">
      <w:pPr>
        <w:jc w:val="both"/>
      </w:pPr>
      <w:r>
        <w:rPr>
          <w:rFonts w:ascii="Calibri" w:hAnsi="Calibri" w:cs="Calibri"/>
          <w:sz w:val="22"/>
        </w:rPr>
        <w:t>Nel caso di gemelli o fratelli</w:t>
      </w:r>
      <w:r w:rsidR="00E01E85">
        <w:rPr>
          <w:rFonts w:ascii="Calibri" w:hAnsi="Calibri" w:cs="Calibri"/>
          <w:sz w:val="22"/>
        </w:rPr>
        <w:t xml:space="preserve"> residenti</w:t>
      </w:r>
      <w:r>
        <w:rPr>
          <w:rFonts w:ascii="Calibri" w:hAnsi="Calibri" w:cs="Calibri"/>
          <w:sz w:val="22"/>
        </w:rPr>
        <w:t xml:space="preserve"> che frequentino contemporaneamente l’asilo nido, il primo pagherà la retta piena, dal secondo verrà applicata una riduzione del 20% sulla retta dovuta.</w:t>
      </w:r>
    </w:p>
    <w:p w:rsidR="00F45CE5" w:rsidRDefault="00F45CE5">
      <w:pPr>
        <w:jc w:val="both"/>
        <w:rPr>
          <w:rFonts w:ascii="Calibri" w:hAnsi="Calibri" w:cs="Calibri"/>
          <w:sz w:val="28"/>
        </w:rPr>
      </w:pPr>
    </w:p>
    <w:p w:rsidR="00F45CE5" w:rsidRPr="000E471D" w:rsidRDefault="00F45CE5">
      <w:pPr>
        <w:numPr>
          <w:ilvl w:val="0"/>
          <w:numId w:val="2"/>
        </w:numPr>
        <w:spacing w:line="360" w:lineRule="auto"/>
        <w:jc w:val="both"/>
      </w:pPr>
      <w:r>
        <w:rPr>
          <w:rFonts w:ascii="Calibri" w:hAnsi="Calibri" w:cs="Calibri"/>
          <w:sz w:val="22"/>
        </w:rPr>
        <w:t>Pre nido (7.30-8.00</w:t>
      </w:r>
      <w:r w:rsidRPr="000E471D">
        <w:rPr>
          <w:rFonts w:ascii="Calibri" w:hAnsi="Calibri" w:cs="Calibri"/>
          <w:sz w:val="22"/>
        </w:rPr>
        <w:t xml:space="preserve">): </w:t>
      </w:r>
      <w:r w:rsidRPr="000E471D">
        <w:rPr>
          <w:rFonts w:ascii="Calibri" w:hAnsi="Calibri" w:cs="Calibri"/>
          <w:color w:val="000000"/>
          <w:sz w:val="22"/>
        </w:rPr>
        <w:t xml:space="preserve"> €  </w:t>
      </w:r>
      <w:r w:rsidR="00410B9B">
        <w:rPr>
          <w:rFonts w:ascii="Calibri" w:hAnsi="Calibri" w:cs="Calibri"/>
          <w:color w:val="000000"/>
          <w:sz w:val="22"/>
        </w:rPr>
        <w:t>11,00</w:t>
      </w:r>
      <w:r w:rsidRPr="000E471D">
        <w:rPr>
          <w:rFonts w:ascii="Calibri" w:hAnsi="Calibri" w:cs="Calibri"/>
          <w:color w:val="000000"/>
          <w:sz w:val="22"/>
        </w:rPr>
        <w:t xml:space="preserve"> mensili</w:t>
      </w:r>
    </w:p>
    <w:p w:rsidR="00F45CE5" w:rsidRPr="000E471D" w:rsidRDefault="00F45CE5">
      <w:pPr>
        <w:numPr>
          <w:ilvl w:val="0"/>
          <w:numId w:val="2"/>
        </w:numPr>
        <w:spacing w:line="360" w:lineRule="auto"/>
        <w:jc w:val="both"/>
      </w:pPr>
      <w:r w:rsidRPr="000E471D">
        <w:rPr>
          <w:rFonts w:ascii="Calibri" w:hAnsi="Calibri" w:cs="Calibri"/>
          <w:sz w:val="22"/>
        </w:rPr>
        <w:t xml:space="preserve">Post nido (17.00-18.00):  € </w:t>
      </w:r>
      <w:r w:rsidR="00410B9B">
        <w:rPr>
          <w:rFonts w:ascii="Calibri" w:hAnsi="Calibri" w:cs="Calibri"/>
          <w:sz w:val="22"/>
        </w:rPr>
        <w:t>17,00</w:t>
      </w:r>
      <w:r w:rsidRPr="000E471D">
        <w:rPr>
          <w:rFonts w:ascii="Calibri" w:hAnsi="Calibri" w:cs="Calibri"/>
          <w:sz w:val="22"/>
        </w:rPr>
        <w:t xml:space="preserve"> mensili</w:t>
      </w:r>
    </w:p>
    <w:p w:rsidR="00F45CE5" w:rsidRPr="000E471D" w:rsidRDefault="00F45CE5">
      <w:pPr>
        <w:numPr>
          <w:ilvl w:val="0"/>
          <w:numId w:val="2"/>
        </w:numPr>
        <w:spacing w:line="360" w:lineRule="auto"/>
        <w:jc w:val="both"/>
      </w:pPr>
      <w:r>
        <w:rPr>
          <w:rFonts w:ascii="Calibri" w:eastAsia="Calibri" w:hAnsi="Calibri" w:cs="Calibri"/>
          <w:color w:val="000000"/>
          <w:sz w:val="22"/>
        </w:rPr>
        <w:t xml:space="preserve"> </w:t>
      </w:r>
      <w:r>
        <w:rPr>
          <w:rFonts w:ascii="Calibri" w:hAnsi="Calibri" w:cs="Calibri"/>
          <w:color w:val="000000"/>
          <w:sz w:val="22"/>
        </w:rPr>
        <w:t>Pre + post nido</w:t>
      </w:r>
      <w:r w:rsidRPr="000E471D">
        <w:rPr>
          <w:rFonts w:ascii="Calibri" w:hAnsi="Calibri" w:cs="Calibri"/>
          <w:color w:val="000000"/>
          <w:sz w:val="22"/>
        </w:rPr>
        <w:t xml:space="preserve">:   € </w:t>
      </w:r>
      <w:r w:rsidR="00410B9B">
        <w:rPr>
          <w:rFonts w:ascii="Calibri" w:hAnsi="Calibri" w:cs="Calibri"/>
          <w:color w:val="000000"/>
          <w:sz w:val="22"/>
        </w:rPr>
        <w:t>25,00</w:t>
      </w:r>
      <w:r w:rsidRPr="000E471D">
        <w:rPr>
          <w:rFonts w:ascii="Calibri" w:hAnsi="Calibri" w:cs="Calibri"/>
          <w:color w:val="000000"/>
          <w:sz w:val="22"/>
        </w:rPr>
        <w:t xml:space="preserve"> mensili</w:t>
      </w:r>
    </w:p>
    <w:p w:rsidR="000E471D" w:rsidRDefault="000E471D">
      <w:pPr>
        <w:jc w:val="both"/>
        <w:rPr>
          <w:rFonts w:ascii="Calibri" w:hAnsi="Calibri" w:cs="Calibri"/>
          <w:color w:val="FF0000"/>
          <w:u w:val="single"/>
        </w:rPr>
      </w:pPr>
    </w:p>
    <w:p w:rsidR="00AC573B" w:rsidRDefault="00F45CE5">
      <w:pPr>
        <w:jc w:val="both"/>
        <w:rPr>
          <w:rFonts w:ascii="Calibri" w:hAnsi="Calibri" w:cs="Calibri"/>
          <w:sz w:val="22"/>
          <w:szCs w:val="22"/>
          <w:u w:val="single"/>
        </w:rPr>
      </w:pPr>
      <w:r w:rsidRPr="000E471D">
        <w:rPr>
          <w:rFonts w:ascii="Calibri" w:hAnsi="Calibri" w:cs="Calibri"/>
          <w:color w:val="FF0000"/>
          <w:sz w:val="22"/>
          <w:szCs w:val="22"/>
          <w:u w:val="single"/>
        </w:rPr>
        <w:t>I soli residenti nel Comune di Cornaredo</w:t>
      </w:r>
      <w:r w:rsidRPr="000E471D">
        <w:rPr>
          <w:rFonts w:ascii="Calibri" w:hAnsi="Calibri" w:cs="Calibri"/>
          <w:sz w:val="22"/>
          <w:szCs w:val="22"/>
          <w:u w:val="single"/>
        </w:rPr>
        <w:t xml:space="preserve"> che intendono avanzare richiesta di riduzione della retta, potranno allegare attestazione ISEE al presente modello di domanda; in alternativa, qualora il documento non fosse ancora pronto</w:t>
      </w:r>
      <w:r w:rsidR="00AC573B">
        <w:rPr>
          <w:rFonts w:ascii="Calibri" w:hAnsi="Calibri" w:cs="Calibri"/>
          <w:sz w:val="22"/>
          <w:szCs w:val="22"/>
          <w:u w:val="single"/>
        </w:rPr>
        <w:t>,</w:t>
      </w:r>
    </w:p>
    <w:p w:rsidR="00F45CE5" w:rsidRPr="00AC573B" w:rsidRDefault="00F45CE5">
      <w:pPr>
        <w:jc w:val="both"/>
        <w:rPr>
          <w:rFonts w:ascii="Calibri" w:hAnsi="Calibri" w:cs="Calibri"/>
          <w:sz w:val="22"/>
          <w:szCs w:val="22"/>
          <w:u w:val="single"/>
        </w:rPr>
      </w:pPr>
      <w:r w:rsidRPr="000E471D">
        <w:rPr>
          <w:rFonts w:ascii="Calibri" w:hAnsi="Calibri" w:cs="Calibri"/>
          <w:sz w:val="22"/>
          <w:szCs w:val="22"/>
          <w:u w:val="single"/>
        </w:rPr>
        <w:t xml:space="preserve">  l’ attestazione ISEE dovrà essere prodotta (via email o su appuntamento) presso l’ufficio protocollo del Comune, con relativa lettera di accompagnamento, disponibile presso l’ufficio istruzione, oppure scaricabile dal sito comunale e corredata della copia di un documento di identità del dichiarante. </w:t>
      </w:r>
    </w:p>
    <w:p w:rsidR="00F45CE5" w:rsidRPr="000E471D" w:rsidRDefault="00AC573B">
      <w:pPr>
        <w:jc w:val="both"/>
        <w:rPr>
          <w:sz w:val="22"/>
          <w:szCs w:val="22"/>
        </w:rPr>
      </w:pPr>
      <w:r>
        <w:rPr>
          <w:rFonts w:ascii="Calibri" w:hAnsi="Calibri" w:cs="Calibri"/>
          <w:sz w:val="22"/>
          <w:szCs w:val="22"/>
          <w:u w:val="single"/>
        </w:rPr>
        <w:t>S</w:t>
      </w:r>
      <w:r w:rsidR="00F45CE5" w:rsidRPr="000E471D">
        <w:rPr>
          <w:rFonts w:ascii="Calibri" w:hAnsi="Calibri" w:cs="Calibri"/>
          <w:sz w:val="22"/>
          <w:szCs w:val="22"/>
          <w:u w:val="single"/>
        </w:rPr>
        <w:t>e l’attestazione ISEE viene prodotta all’Ufficio Protocollo entro il 15 del mese corrente, l’eventuale riduzione decorrerà dal mese stesso, se la presentazione all’Ufficio Protocollo avviene dopo il 15 del mese, l’eventuale riduzione decorrerà dal 1° del mese successivo).</w:t>
      </w:r>
    </w:p>
    <w:p w:rsidR="00F314E8" w:rsidRDefault="00F45CE5" w:rsidP="00150F6F">
      <w:pPr>
        <w:jc w:val="both"/>
        <w:rPr>
          <w:rFonts w:ascii="Calibri" w:hAnsi="Calibri" w:cs="Calibri"/>
          <w:b/>
          <w:bCs/>
          <w:color w:val="FF0000"/>
          <w:sz w:val="22"/>
          <w:szCs w:val="22"/>
        </w:rPr>
      </w:pPr>
      <w:r w:rsidRPr="000E471D">
        <w:rPr>
          <w:rFonts w:ascii="Calibri" w:hAnsi="Calibri" w:cs="Calibri"/>
          <w:sz w:val="22"/>
          <w:szCs w:val="22"/>
          <w:u w:val="single"/>
        </w:rPr>
        <w:t xml:space="preserve">In assenza di attestazione ISEE verrà applicata la retta massima (XI fascia). </w:t>
      </w:r>
      <w:r w:rsidRPr="000E471D">
        <w:rPr>
          <w:rFonts w:ascii="Calibri" w:hAnsi="Calibri" w:cs="Calibri"/>
          <w:b/>
          <w:bCs/>
          <w:sz w:val="22"/>
          <w:szCs w:val="22"/>
          <w:u w:val="single"/>
        </w:rPr>
        <w:t>Ai non residenti non può essere</w:t>
      </w:r>
      <w:r w:rsidRPr="000E471D">
        <w:rPr>
          <w:rFonts w:ascii="Calibri" w:hAnsi="Calibri" w:cs="Calibri"/>
          <w:sz w:val="22"/>
          <w:szCs w:val="22"/>
          <w:u w:val="single"/>
        </w:rPr>
        <w:t xml:space="preserve"> </w:t>
      </w:r>
      <w:r w:rsidRPr="000E471D">
        <w:rPr>
          <w:rFonts w:ascii="Calibri" w:hAnsi="Calibri" w:cs="Calibri"/>
          <w:b/>
          <w:bCs/>
          <w:sz w:val="22"/>
          <w:szCs w:val="22"/>
          <w:u w:val="single"/>
        </w:rPr>
        <w:t>concessa riduzione in base all’ISEE</w:t>
      </w:r>
      <w:r w:rsidRPr="000E471D">
        <w:rPr>
          <w:rFonts w:ascii="Calibri" w:hAnsi="Calibri" w:cs="Calibri"/>
          <w:sz w:val="22"/>
          <w:szCs w:val="22"/>
          <w:u w:val="single"/>
        </w:rPr>
        <w:t>.  La fascia di competenza è quella massima (XI).</w:t>
      </w:r>
    </w:p>
    <w:sectPr w:rsidR="00F314E8" w:rsidSect="00F314E8">
      <w:footerReference w:type="default" r:id="rId13"/>
      <w:footerReference w:type="first" r:id="rId14"/>
      <w:pgSz w:w="11906" w:h="16838"/>
      <w:pgMar w:top="720" w:right="720" w:bottom="720" w:left="72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6038" w:rsidRDefault="00866038">
      <w:r>
        <w:separator/>
      </w:r>
    </w:p>
  </w:endnote>
  <w:endnote w:type="continuationSeparator" w:id="0">
    <w:p w:rsidR="00866038" w:rsidRDefault="0086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5CE5" w:rsidRDefault="00F45CE5">
    <w:pPr>
      <w:pStyle w:val="Pidipagina"/>
    </w:pPr>
    <w:r>
      <w:t>Class. 7.2.1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5CE5" w:rsidRDefault="00F45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6038" w:rsidRDefault="00866038">
      <w:r>
        <w:separator/>
      </w:r>
    </w:p>
  </w:footnote>
  <w:footnote w:type="continuationSeparator" w:id="0">
    <w:p w:rsidR="00866038" w:rsidRDefault="00866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hint="default"/>
        <w:color w:val="FF0000"/>
        <w:sz w:val="22"/>
        <w:szCs w:val="22"/>
        <w:u w:val="none"/>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hint="default"/>
        <w:color w:val="000000"/>
        <w:sz w:val="16"/>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sz w:val="16"/>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Wingdings" w:hint="default"/>
        <w:sz w:val="16"/>
      </w:rPr>
    </w:lvl>
  </w:abstractNum>
  <w:abstractNum w:abstractNumId="5" w15:restartNumberingAfterBreak="0">
    <w:nsid w:val="1FF94A14"/>
    <w:multiLevelType w:val="hybridMultilevel"/>
    <w:tmpl w:val="2408A476"/>
    <w:lvl w:ilvl="0" w:tplc="5502A1C8">
      <w:start w:val="1"/>
      <w:numFmt w:val="lowerLetter"/>
      <w:lvlText w:val="%1)"/>
      <w:lvlJc w:val="left"/>
      <w:pPr>
        <w:ind w:left="720" w:hanging="360"/>
      </w:pPr>
      <w:rPr>
        <w:rFonts w:ascii="Calibri" w:hAnsi="Calibri" w:cs="Calibri" w:hint="default"/>
        <w:b w:val="0"/>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56315592">
    <w:abstractNumId w:val="0"/>
  </w:num>
  <w:num w:numId="2" w16cid:durableId="1862545173">
    <w:abstractNumId w:val="1"/>
  </w:num>
  <w:num w:numId="3" w16cid:durableId="2005861826">
    <w:abstractNumId w:val="2"/>
  </w:num>
  <w:num w:numId="4" w16cid:durableId="224604245">
    <w:abstractNumId w:val="3"/>
  </w:num>
  <w:num w:numId="5" w16cid:durableId="1941915573">
    <w:abstractNumId w:val="4"/>
  </w:num>
  <w:num w:numId="6" w16cid:durableId="8772750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0927551">
    <w:abstractNumId w:val="1"/>
    <w:lvlOverride w:ilvl="0"/>
  </w:num>
  <w:num w:numId="8" w16cid:durableId="6876852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B40"/>
    <w:rsid w:val="000B1450"/>
    <w:rsid w:val="000E471D"/>
    <w:rsid w:val="00150F6F"/>
    <w:rsid w:val="001921AC"/>
    <w:rsid w:val="00223210"/>
    <w:rsid w:val="00235E2F"/>
    <w:rsid w:val="002A2BBD"/>
    <w:rsid w:val="003575A4"/>
    <w:rsid w:val="003D4071"/>
    <w:rsid w:val="00410B9B"/>
    <w:rsid w:val="00486B40"/>
    <w:rsid w:val="005651E9"/>
    <w:rsid w:val="005860C3"/>
    <w:rsid w:val="005B77DF"/>
    <w:rsid w:val="006D600C"/>
    <w:rsid w:val="0078512D"/>
    <w:rsid w:val="00866038"/>
    <w:rsid w:val="00A343CF"/>
    <w:rsid w:val="00A8675C"/>
    <w:rsid w:val="00AB11DB"/>
    <w:rsid w:val="00AC573B"/>
    <w:rsid w:val="00CD7337"/>
    <w:rsid w:val="00DF5C46"/>
    <w:rsid w:val="00E01E85"/>
    <w:rsid w:val="00F314E8"/>
    <w:rsid w:val="00F45CE5"/>
    <w:rsid w:val="00FB61D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28FABB80-A75A-4536-B9A2-67B21825F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kern w:val="2"/>
      <w:sz w:val="24"/>
      <w:szCs w:val="24"/>
      <w:lang w:eastAsia="zh-CN"/>
    </w:rPr>
  </w:style>
  <w:style w:type="paragraph" w:styleId="Titolo1">
    <w:name w:val="heading 1"/>
    <w:basedOn w:val="Normale"/>
    <w:next w:val="Normale"/>
    <w:qFormat/>
    <w:pPr>
      <w:keepNext/>
      <w:numPr>
        <w:numId w:val="1"/>
      </w:numPr>
      <w:autoSpaceDE w:val="0"/>
      <w:jc w:val="center"/>
      <w:outlineLvl w:val="0"/>
    </w:pPr>
    <w:rPr>
      <w:b/>
      <w:bCs/>
      <w:sz w:val="32"/>
      <w:szCs w:val="32"/>
    </w:rPr>
  </w:style>
  <w:style w:type="paragraph" w:styleId="Titolo2">
    <w:name w:val="heading 2"/>
    <w:basedOn w:val="Normale"/>
    <w:next w:val="Normale"/>
    <w:qFormat/>
    <w:pPr>
      <w:keepNext/>
      <w:numPr>
        <w:ilvl w:val="1"/>
        <w:numId w:val="1"/>
      </w:numPr>
      <w:autoSpaceDE w:val="0"/>
      <w:jc w:val="center"/>
      <w:outlineLvl w:val="1"/>
    </w:pPr>
    <w:rPr>
      <w:b/>
      <w:bCs/>
      <w:sz w:val="28"/>
      <w:szCs w:val="28"/>
    </w:rPr>
  </w:style>
  <w:style w:type="paragraph" w:styleId="Titolo3">
    <w:name w:val="heading 3"/>
    <w:basedOn w:val="Normale"/>
    <w:next w:val="Normale"/>
    <w:qFormat/>
    <w:pPr>
      <w:keepNext/>
      <w:numPr>
        <w:ilvl w:val="2"/>
        <w:numId w:val="1"/>
      </w:numPr>
      <w:autoSpaceDE w:val="0"/>
      <w:outlineLvl w:val="2"/>
    </w:pPr>
    <w:rPr>
      <w:u w:val="single"/>
    </w:rPr>
  </w:style>
  <w:style w:type="paragraph" w:styleId="Titolo4">
    <w:name w:val="heading 4"/>
    <w:basedOn w:val="Normale"/>
    <w:next w:val="Normale"/>
    <w:qFormat/>
    <w:pPr>
      <w:keepNext/>
      <w:numPr>
        <w:ilvl w:val="3"/>
        <w:numId w:val="1"/>
      </w:numPr>
      <w:jc w:val="center"/>
      <w:outlineLvl w:val="3"/>
    </w:pPr>
    <w:rPr>
      <w:b/>
      <w:bCs/>
    </w:rPr>
  </w:style>
  <w:style w:type="paragraph" w:styleId="Titolo5">
    <w:name w:val="heading 5"/>
    <w:basedOn w:val="Normale"/>
    <w:next w:val="Normale"/>
    <w:qFormat/>
    <w:pPr>
      <w:keepNext/>
      <w:numPr>
        <w:ilvl w:val="4"/>
        <w:numId w:val="1"/>
      </w:numPr>
      <w:autoSpaceDE w:val="0"/>
      <w:outlineLvl w:val="4"/>
    </w:pPr>
    <w:rPr>
      <w:b/>
      <w:bCs/>
      <w:szCs w:val="28"/>
    </w:rPr>
  </w:style>
  <w:style w:type="paragraph" w:styleId="Titolo6">
    <w:name w:val="heading 6"/>
    <w:basedOn w:val="Normale"/>
    <w:next w:val="Normale"/>
    <w:qFormat/>
    <w:pPr>
      <w:keepNext/>
      <w:numPr>
        <w:ilvl w:val="5"/>
        <w:numId w:val="1"/>
      </w:numPr>
      <w:autoSpaceDE w:val="0"/>
      <w:outlineLvl w:val="5"/>
    </w:pPr>
    <w:rPr>
      <w:b/>
      <w:bCs/>
      <w:sz w:val="28"/>
      <w:szCs w:val="28"/>
    </w:rPr>
  </w:style>
  <w:style w:type="paragraph" w:styleId="Titolo7">
    <w:name w:val="heading 7"/>
    <w:basedOn w:val="Normale"/>
    <w:next w:val="Normale"/>
    <w:qFormat/>
    <w:pPr>
      <w:keepNext/>
      <w:numPr>
        <w:ilvl w:val="6"/>
        <w:numId w:val="1"/>
      </w:numPr>
      <w:outlineLvl w:val="6"/>
    </w:pPr>
    <w:rPr>
      <w:b/>
      <w:bCs/>
      <w:sz w:val="22"/>
      <w:szCs w:val="22"/>
    </w:rPr>
  </w:style>
  <w:style w:type="paragraph" w:styleId="Titolo8">
    <w:name w:val="heading 8"/>
    <w:basedOn w:val="Normale"/>
    <w:next w:val="Normale"/>
    <w:qFormat/>
    <w:pPr>
      <w:keepNext/>
      <w:numPr>
        <w:ilvl w:val="7"/>
        <w:numId w:val="1"/>
      </w:numPr>
      <w:autoSpaceDE w:val="0"/>
      <w:jc w:val="both"/>
      <w:outlineLvl w:val="7"/>
    </w:pPr>
    <w:rPr>
      <w:rFonts w:ascii="Calibri" w:hAnsi="Calibri" w:cs="Calibri"/>
      <w:sz w:val="28"/>
      <w:szCs w:val="28"/>
    </w:rPr>
  </w:style>
  <w:style w:type="paragraph" w:styleId="Titolo9">
    <w:name w:val="heading 9"/>
    <w:basedOn w:val="Normale"/>
    <w:next w:val="Normale"/>
    <w:qFormat/>
    <w:pPr>
      <w:keepNext/>
      <w:jc w:val="both"/>
      <w:outlineLvl w:val="8"/>
    </w:pPr>
    <w:rPr>
      <w:rFonts w:ascii="Tahoma" w:hAnsi="Tahoma" w:cs="Tahoma"/>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color w:val="FF0000"/>
      <w:sz w:val="22"/>
      <w:szCs w:val="22"/>
      <w:u w:val="none"/>
    </w:rPr>
  </w:style>
  <w:style w:type="character" w:customStyle="1" w:styleId="WW8Num3z0">
    <w:name w:val="WW8Num3z0"/>
    <w:rPr>
      <w:rFonts w:ascii="Wingdings" w:hAnsi="Wingdings" w:cs="Wingdings" w:hint="default"/>
      <w:color w:val="000000"/>
      <w:sz w:val="16"/>
    </w:rPr>
  </w:style>
  <w:style w:type="character" w:customStyle="1" w:styleId="WW8Num4z0">
    <w:name w:val="WW8Num4z0"/>
    <w:rPr>
      <w:rFonts w:ascii="Wingdings" w:hAnsi="Wingdings" w:cs="Wingdings" w:hint="default"/>
      <w:sz w:val="16"/>
    </w:rPr>
  </w:style>
  <w:style w:type="character" w:customStyle="1" w:styleId="WW8Num5z0">
    <w:name w:val="WW8Num5z0"/>
    <w:rPr>
      <w:rFonts w:ascii="Wingdings" w:hAnsi="Wingdings" w:cs="Wingdings" w:hint="default"/>
      <w:sz w:val="16"/>
    </w:rPr>
  </w:style>
  <w:style w:type="character" w:customStyle="1" w:styleId="Carpredefinitoparagrafo1">
    <w:name w:val="Car. predefinito paragrafo1"/>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Times New Roman" w:eastAsia="Times New Roman" w:hAnsi="Times New Roman" w:cs="Times New Roman" w:hint="default"/>
      <w:u w:val="none"/>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Caratterepredefinitoparagrafo">
    <w:name w:val="Carattere predefinito paragrafo"/>
  </w:style>
  <w:style w:type="character" w:styleId="Enfasicorsivo">
    <w:name w:val="Emphasis"/>
    <w:qFormat/>
    <w:rPr>
      <w:i/>
      <w:iCs/>
    </w:rPr>
  </w:style>
  <w:style w:type="character" w:customStyle="1" w:styleId="WW8Num7z3">
    <w:name w:val="WW8Num7z3"/>
    <w:rPr>
      <w:rFonts w:ascii="Symbol" w:hAnsi="Symbol" w:cs="Symbol"/>
    </w:rPr>
  </w:style>
  <w:style w:type="character" w:customStyle="1" w:styleId="WW8Num7z2">
    <w:name w:val="WW8Num7z2"/>
    <w:rPr>
      <w:rFonts w:ascii="Wingdings" w:hAnsi="Wingdings" w:cs="Wingdings"/>
    </w:rPr>
  </w:style>
  <w:style w:type="character" w:customStyle="1" w:styleId="WW8Num7z1">
    <w:name w:val="WW8Num7z1"/>
    <w:rPr>
      <w:rFonts w:ascii="Courier New" w:hAnsi="Courier New" w:cs="Courier New"/>
    </w:rPr>
  </w:style>
  <w:style w:type="character" w:customStyle="1" w:styleId="WW8Num7z0">
    <w:name w:val="WW8Num7z0"/>
    <w:rPr>
      <w:rFonts w:ascii="Times New Roman" w:eastAsia="Times New Roman" w:hAnsi="Times New Roman" w:cs="Times New Roman"/>
      <w:u w:val="none"/>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styleId="Enfasigrassetto">
    <w:name w:val="Strong"/>
    <w:qFormat/>
    <w:rPr>
      <w:b/>
      <w:bCs/>
    </w:rPr>
  </w:style>
  <w:style w:type="character" w:customStyle="1" w:styleId="WW-Caratterepredefinitoparagrafo">
    <w:name w:val="WW-Carattere predefinito paragrafo"/>
  </w:style>
  <w:style w:type="character" w:styleId="Collegamentoipertestuale">
    <w:name w:val="Hyperlink"/>
    <w:rPr>
      <w:color w:val="0000FF"/>
      <w:u w:val="single"/>
    </w:rPr>
  </w:style>
  <w:style w:type="character" w:styleId="MacchinadascrivereHTML">
    <w:name w:val="HTML Typewriter"/>
    <w:rPr>
      <w:rFonts w:ascii="Arial Unicode MS" w:eastAsia="Arial Unicode MS" w:hAnsi="Arial Unicode MS" w:cs="Arial Unicode MS"/>
      <w:sz w:val="20"/>
      <w:szCs w:val="20"/>
    </w:rPr>
  </w:style>
  <w:style w:type="character" w:styleId="Collegamentovisitato">
    <w:name w:val="FollowedHyperlink"/>
    <w:rPr>
      <w:color w:val="800080"/>
      <w:u w:val="single"/>
    </w:rPr>
  </w:style>
  <w:style w:type="character" w:customStyle="1" w:styleId="WW8Num33z0">
    <w:name w:val="WW8Num33z0"/>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0">
    <w:name w:val="WW8Num30z0"/>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9z0">
    <w:name w:val="WW8Num29z0"/>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8z2">
    <w:name w:val="WW8Num28z2"/>
  </w:style>
  <w:style w:type="character" w:customStyle="1" w:styleId="WW8Num28z1">
    <w:name w:val="WW8Num28z1"/>
  </w:style>
  <w:style w:type="character" w:customStyle="1" w:styleId="WW8Num28z0">
    <w:name w:val="WW8Num28z0"/>
    <w:rPr>
      <w:rFonts w:ascii="Times New Roman" w:eastAsia="Times New Roman" w:hAnsi="Times New Roman" w:cs="Times New Roman"/>
    </w:rPr>
  </w:style>
  <w:style w:type="character" w:customStyle="1" w:styleId="WW8Num27z8">
    <w:name w:val="WW8Num27z8"/>
  </w:style>
  <w:style w:type="character" w:customStyle="1" w:styleId="WW8Num27z7">
    <w:name w:val="WW8Num27z7"/>
  </w:style>
  <w:style w:type="character" w:customStyle="1" w:styleId="WW8Num27z6">
    <w:name w:val="WW8Num27z6"/>
  </w:style>
  <w:style w:type="character" w:customStyle="1" w:styleId="WW8Num27z5">
    <w:name w:val="WW8Num27z5"/>
  </w:style>
  <w:style w:type="character" w:customStyle="1" w:styleId="WW8Num27z4">
    <w:name w:val="WW8Num27z4"/>
  </w:style>
  <w:style w:type="character" w:customStyle="1" w:styleId="WW8Num27z3">
    <w:name w:val="WW8Num27z3"/>
  </w:style>
  <w:style w:type="character" w:customStyle="1" w:styleId="WW8Num27z2">
    <w:name w:val="WW8Num27z2"/>
  </w:style>
  <w:style w:type="character" w:customStyle="1" w:styleId="WW8Num27z1">
    <w:name w:val="WW8Num27z1"/>
  </w:style>
  <w:style w:type="character" w:customStyle="1" w:styleId="WW8Num27z0">
    <w:name w:val="WW8Num27z0"/>
    <w:rPr>
      <w:rFonts w:ascii="Times New Roman" w:hAnsi="Times New Roman" w:cs="Times New Roman"/>
    </w:rPr>
  </w:style>
  <w:style w:type="character" w:customStyle="1" w:styleId="WW8Num26z0">
    <w:name w:val="WW8Num26z0"/>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5z0">
    <w:name w:val="WW8Num25z0"/>
    <w:rPr>
      <w:rFonts w:ascii="Symbol" w:hAnsi="Symbol" w:cs="Symbol"/>
    </w:rPr>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style>
  <w:style w:type="character" w:customStyle="1" w:styleId="WW8Num24z2">
    <w:name w:val="WW8Num24z2"/>
  </w:style>
  <w:style w:type="character" w:customStyle="1" w:styleId="WW8Num24z1">
    <w:name w:val="WW8Num24z1"/>
  </w:style>
  <w:style w:type="character" w:customStyle="1" w:styleId="WW8Num24z0">
    <w:name w:val="WW8Num24z0"/>
    <w:rPr>
      <w:rFonts w:ascii="Times New Roman" w:eastAsia="Times New Roman" w:hAnsi="Times New Roman" w:cs="Times New Roman"/>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style>
  <w:style w:type="character" w:customStyle="1" w:styleId="WW8Num22z3">
    <w:name w:val="WW8Num22z3"/>
    <w:rPr>
      <w:rFonts w:ascii="Symbol" w:hAnsi="Symbol" w:cs="Symbol"/>
    </w:rPr>
  </w:style>
  <w:style w:type="character" w:customStyle="1" w:styleId="WW8Num22z2">
    <w:name w:val="WW8Num22z2"/>
    <w:rPr>
      <w:rFonts w:ascii="Wingdings" w:hAnsi="Wingdings" w:cs="Wingdings"/>
    </w:rPr>
  </w:style>
  <w:style w:type="character" w:customStyle="1" w:styleId="WW8Num22z1">
    <w:name w:val="WW8Num22z1"/>
    <w:rPr>
      <w:rFonts w:ascii="Courier New" w:hAnsi="Courier New" w:cs="Courier New"/>
    </w:rPr>
  </w:style>
  <w:style w:type="character" w:customStyle="1" w:styleId="WW8Num22z0">
    <w:name w:val="WW8Num22z0"/>
    <w:rPr>
      <w:rFonts w:ascii="Times New Roman" w:eastAsia="Times New Roman" w:hAnsi="Times New Roman" w:cs="Times New Roman"/>
    </w:rPr>
  </w:style>
  <w:style w:type="character" w:customStyle="1" w:styleId="WW8Num21z8">
    <w:name w:val="WW8Num21z8"/>
  </w:style>
  <w:style w:type="character" w:customStyle="1" w:styleId="WW8Num21z7">
    <w:name w:val="WW8Num21z7"/>
  </w:style>
  <w:style w:type="character" w:customStyle="1" w:styleId="WW8Num21z6">
    <w:name w:val="WW8Num21z6"/>
  </w:style>
  <w:style w:type="character" w:customStyle="1" w:styleId="WW8Num21z5">
    <w:name w:val="WW8Num21z5"/>
  </w:style>
  <w:style w:type="character" w:customStyle="1" w:styleId="WW8Num21z4">
    <w:name w:val="WW8Num21z4"/>
  </w:style>
  <w:style w:type="character" w:customStyle="1" w:styleId="WW8Num21z3">
    <w:name w:val="WW8Num21z3"/>
  </w:style>
  <w:style w:type="character" w:customStyle="1" w:styleId="WW8Num21z2">
    <w:name w:val="WW8Num21z2"/>
  </w:style>
  <w:style w:type="character" w:customStyle="1" w:styleId="WW8Num21z0">
    <w:name w:val="WW8Num21z0"/>
  </w:style>
  <w:style w:type="character" w:customStyle="1" w:styleId="WW8Num20z0">
    <w:name w:val="WW8Num20z0"/>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4">
    <w:name w:val="WW8Num19z4"/>
  </w:style>
  <w:style w:type="character" w:customStyle="1" w:styleId="WW8Num19z3">
    <w:name w:val="WW8Num19z3"/>
  </w:style>
  <w:style w:type="character" w:customStyle="1" w:styleId="WW8Num19z2">
    <w:name w:val="WW8Num19z2"/>
  </w:style>
  <w:style w:type="character" w:customStyle="1" w:styleId="WW8Num19z1">
    <w:name w:val="WW8Num19z1"/>
  </w:style>
  <w:style w:type="character" w:customStyle="1" w:styleId="WW8Num19z0">
    <w:name w:val="WW8Num19z0"/>
    <w:rPr>
      <w:rFonts w:ascii="Times New Roman" w:eastAsia="Times New Roman" w:hAnsi="Times New Roman" w:cs="Times New Roman"/>
    </w:rPr>
  </w:style>
  <w:style w:type="character" w:customStyle="1" w:styleId="WW8Num18z3">
    <w:name w:val="WW8Num18z3"/>
    <w:rPr>
      <w:rFonts w:ascii="Symbol" w:hAnsi="Symbol" w:cs="Symbol"/>
    </w:rPr>
  </w:style>
  <w:style w:type="character" w:customStyle="1" w:styleId="WW8Num18z2">
    <w:name w:val="WW8Num18z2"/>
    <w:rPr>
      <w:rFonts w:ascii="Wingdings" w:hAnsi="Wingdings" w:cs="Wingdings"/>
    </w:rPr>
  </w:style>
  <w:style w:type="character" w:customStyle="1" w:styleId="WW8Num18z1">
    <w:name w:val="WW8Num18z1"/>
    <w:rPr>
      <w:rFonts w:ascii="Courier New" w:hAnsi="Courier New" w:cs="Courier New"/>
    </w:rPr>
  </w:style>
  <w:style w:type="character" w:customStyle="1" w:styleId="WW8Num18z0">
    <w:name w:val="WW8Num18z0"/>
    <w:rPr>
      <w:rFonts w:ascii="Times New Roman" w:eastAsia="Times New Roman" w:hAnsi="Times New Roman" w:cs="Times New Roman"/>
    </w:rPr>
  </w:style>
  <w:style w:type="character" w:customStyle="1" w:styleId="WW8Num17z0">
    <w:name w:val="WW8Num17z0"/>
    <w:rPr>
      <w:b/>
      <w:i w:val="0"/>
    </w:rPr>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style>
  <w:style w:type="character" w:customStyle="1" w:styleId="WW8Num16z1">
    <w:name w:val="WW8Num16z1"/>
    <w:rPr>
      <w:rFonts w:ascii="Wingdings" w:hAnsi="Wingdings" w:cs="Wingdings"/>
    </w:rPr>
  </w:style>
  <w:style w:type="character" w:customStyle="1" w:styleId="WW8Num16z0">
    <w:name w:val="WW8Num16z0"/>
  </w:style>
  <w:style w:type="character" w:customStyle="1" w:styleId="WW8Num15z3">
    <w:name w:val="WW8Num15z3"/>
    <w:rPr>
      <w:rFonts w:ascii="Symbol" w:hAnsi="Symbol" w:cs="Symbol"/>
    </w:rPr>
  </w:style>
  <w:style w:type="character" w:customStyle="1" w:styleId="WW8Num15z2">
    <w:name w:val="WW8Num15z2"/>
    <w:rPr>
      <w:rFonts w:ascii="Wingdings" w:hAnsi="Wingdings" w:cs="Wingdings"/>
    </w:rPr>
  </w:style>
  <w:style w:type="character" w:customStyle="1" w:styleId="WW8Num15z1">
    <w:name w:val="WW8Num15z1"/>
    <w:rPr>
      <w:rFonts w:ascii="Courier New" w:hAnsi="Courier New" w:cs="Courier New"/>
    </w:rPr>
  </w:style>
  <w:style w:type="character" w:customStyle="1" w:styleId="WW8Num15z0">
    <w:name w:val="WW8Num15z0"/>
    <w:rPr>
      <w:rFonts w:ascii="Times New Roman" w:eastAsia="Times New Roman" w:hAnsi="Times New Roman" w:cs="Times New Roman"/>
    </w:rPr>
  </w:style>
  <w:style w:type="character" w:customStyle="1" w:styleId="WW8Num14z3">
    <w:name w:val="WW8Num14z3"/>
    <w:rPr>
      <w:rFonts w:ascii="Symbol" w:hAnsi="Symbol" w:cs="Symbol"/>
    </w:rPr>
  </w:style>
  <w:style w:type="character" w:customStyle="1" w:styleId="WW8Num14z2">
    <w:name w:val="WW8Num14z2"/>
    <w:rPr>
      <w:rFonts w:ascii="Wingdings" w:hAnsi="Wingdings" w:cs="Wingdings"/>
    </w:rPr>
  </w:style>
  <w:style w:type="character" w:customStyle="1" w:styleId="WW8Num14z1">
    <w:name w:val="WW8Num14z1"/>
    <w:rPr>
      <w:rFonts w:ascii="Courier New" w:hAnsi="Courier New" w:cs="Courier New"/>
    </w:rPr>
  </w:style>
  <w:style w:type="character" w:customStyle="1" w:styleId="WW8Num14z0">
    <w:name w:val="WW8Num14z0"/>
    <w:rPr>
      <w:rFonts w:ascii="Times New Roman" w:eastAsia="Times New Roman" w:hAnsi="Times New Roman" w:cs="Times New Roman"/>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3z2">
    <w:name w:val="WW8Num13z2"/>
  </w:style>
  <w:style w:type="character" w:customStyle="1" w:styleId="WW8Num13z1">
    <w:name w:val="WW8Num13z1"/>
  </w:style>
  <w:style w:type="character" w:customStyle="1" w:styleId="WW8Num13z0">
    <w:name w:val="WW8Num13z0"/>
    <w:rPr>
      <w:rFonts w:ascii="Arial" w:eastAsia="Times New Roman" w:hAnsi="Arial" w:cs="Arial"/>
    </w:rPr>
  </w:style>
  <w:style w:type="character" w:customStyle="1" w:styleId="WW8Num12z0">
    <w:name w:val="WW8Num12z0"/>
    <w:rPr>
      <w:rFonts w:ascii="Wingdings" w:hAnsi="Wingdings" w:cs="Wingdings"/>
    </w:rPr>
  </w:style>
  <w:style w:type="character" w:customStyle="1" w:styleId="WW8Num11z0">
    <w:name w:val="WW8Num11z0"/>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0z1">
    <w:name w:val="WW8Num10z1"/>
  </w:style>
  <w:style w:type="character" w:customStyle="1" w:styleId="WW8Num10z0">
    <w:name w:val="WW8Num10z0"/>
  </w:style>
  <w:style w:type="character" w:customStyle="1" w:styleId="WW8Num9z3">
    <w:name w:val="WW8Num9z3"/>
    <w:rPr>
      <w:rFonts w:ascii="Symbol" w:hAnsi="Symbol" w:cs="Symbol"/>
    </w:rPr>
  </w:style>
  <w:style w:type="character" w:customStyle="1" w:styleId="WW8Num9z2">
    <w:name w:val="WW8Num9z2"/>
    <w:rPr>
      <w:rFonts w:ascii="Wingdings" w:hAnsi="Wingdings" w:cs="Wingdings"/>
    </w:rPr>
  </w:style>
  <w:style w:type="character" w:customStyle="1" w:styleId="WW8Num9z1">
    <w:name w:val="WW8Num9z1"/>
    <w:rPr>
      <w:rFonts w:ascii="Courier New" w:hAnsi="Courier New" w:cs="Courier New"/>
    </w:rPr>
  </w:style>
  <w:style w:type="character" w:customStyle="1" w:styleId="WW8Num9z0">
    <w:name w:val="WW8Num9z0"/>
    <w:rPr>
      <w:rFonts w:ascii="Times New Roman" w:eastAsia="Times New Roman" w:hAnsi="Times New Roman" w:cs="Times New Roman"/>
    </w:rPr>
  </w:style>
  <w:style w:type="character" w:customStyle="1" w:styleId="WW8Num8z0">
    <w:name w:val="WW8Num8z0"/>
    <w:rPr>
      <w:rFonts w:ascii="Wingdings" w:hAnsi="Wingdings" w:cs="Wingdings"/>
    </w:rPr>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Punti">
    <w:name w:val="Punti"/>
    <w:rPr>
      <w:rFonts w:ascii="OpenSymbol" w:eastAsia="OpenSymbol" w:hAnsi="OpenSymbol" w:cs="OpenSymbol"/>
    </w:rPr>
  </w:style>
  <w:style w:type="character" w:customStyle="1" w:styleId="ListLabel646">
    <w:name w:val="ListLabel 646"/>
    <w:rPr>
      <w:rFonts w:cs="Symbol"/>
    </w:rPr>
  </w:style>
  <w:style w:type="character" w:customStyle="1" w:styleId="ListLabel645">
    <w:name w:val="ListLabel 645"/>
    <w:rPr>
      <w:rFonts w:cs="Wingdings"/>
    </w:rPr>
  </w:style>
  <w:style w:type="character" w:customStyle="1" w:styleId="ListLabel644">
    <w:name w:val="ListLabel 644"/>
    <w:rPr>
      <w:rFonts w:cs="Courier New"/>
    </w:rPr>
  </w:style>
  <w:style w:type="character" w:customStyle="1" w:styleId="ListLabel643">
    <w:name w:val="ListLabel 643"/>
    <w:rPr>
      <w:rFonts w:cs="Times New Roman"/>
      <w:sz w:val="22"/>
    </w:rPr>
  </w:style>
  <w:style w:type="character" w:customStyle="1" w:styleId="ListLabel642">
    <w:name w:val="ListLabel 642"/>
    <w:rPr>
      <w:rFonts w:cs="Times New Roman"/>
    </w:rPr>
  </w:style>
  <w:style w:type="character" w:customStyle="1" w:styleId="ListLabel641">
    <w:name w:val="ListLabel 641"/>
    <w:rPr>
      <w:rFonts w:cs="Symbol"/>
      <w:sz w:val="22"/>
      <w:szCs w:val="22"/>
    </w:rPr>
  </w:style>
  <w:style w:type="character" w:customStyle="1" w:styleId="ListLabel640">
    <w:name w:val="ListLabel 640"/>
    <w:rPr>
      <w:rFonts w:cs="Wingdings"/>
    </w:rPr>
  </w:style>
  <w:style w:type="character" w:customStyle="1" w:styleId="ListLabel639">
    <w:name w:val="ListLabel 639"/>
    <w:rPr>
      <w:rFonts w:cs="Courier New"/>
    </w:rPr>
  </w:style>
  <w:style w:type="character" w:customStyle="1" w:styleId="ListLabel638">
    <w:name w:val="ListLabel 638"/>
    <w:rPr>
      <w:rFonts w:cs="Symbol"/>
    </w:rPr>
  </w:style>
  <w:style w:type="character" w:customStyle="1" w:styleId="ListLabel637">
    <w:name w:val="ListLabel 637"/>
    <w:rPr>
      <w:rFonts w:cs="Wingdings"/>
    </w:rPr>
  </w:style>
  <w:style w:type="character" w:customStyle="1" w:styleId="ListLabel636">
    <w:name w:val="ListLabel 636"/>
    <w:rPr>
      <w:rFonts w:cs="Courier New"/>
    </w:rPr>
  </w:style>
  <w:style w:type="character" w:customStyle="1" w:styleId="ListLabel635">
    <w:name w:val="ListLabel 635"/>
    <w:rPr>
      <w:rFonts w:cs="Symbol"/>
    </w:rPr>
  </w:style>
  <w:style w:type="character" w:customStyle="1" w:styleId="ListLabel634">
    <w:name w:val="ListLabel 634"/>
    <w:rPr>
      <w:rFonts w:cs="Wingdings"/>
    </w:rPr>
  </w:style>
  <w:style w:type="character" w:customStyle="1" w:styleId="ListLabel633">
    <w:name w:val="ListLabel 633"/>
    <w:rPr>
      <w:rFonts w:cs="Courier New"/>
    </w:rPr>
  </w:style>
  <w:style w:type="character" w:customStyle="1" w:styleId="ListLabel632">
    <w:name w:val="ListLabel 632"/>
    <w:rPr>
      <w:rFonts w:ascii="Calibri" w:hAnsi="Calibri" w:cs="Times New Roman"/>
      <w:sz w:val="22"/>
    </w:rPr>
  </w:style>
  <w:style w:type="character" w:customStyle="1" w:styleId="ListLabel631">
    <w:name w:val="ListLabel 631"/>
    <w:rPr>
      <w:rFonts w:cs="Wingdings"/>
    </w:rPr>
  </w:style>
  <w:style w:type="character" w:customStyle="1" w:styleId="ListLabel630">
    <w:name w:val="ListLabel 630"/>
    <w:rPr>
      <w:rFonts w:cs="Courier New"/>
    </w:rPr>
  </w:style>
  <w:style w:type="character" w:customStyle="1" w:styleId="ListLabel629">
    <w:name w:val="ListLabel 629"/>
    <w:rPr>
      <w:rFonts w:cs="Symbol"/>
    </w:rPr>
  </w:style>
  <w:style w:type="character" w:customStyle="1" w:styleId="ListLabel628">
    <w:name w:val="ListLabel 628"/>
    <w:rPr>
      <w:rFonts w:cs="Wingdings"/>
    </w:rPr>
  </w:style>
  <w:style w:type="character" w:customStyle="1" w:styleId="ListLabel627">
    <w:name w:val="ListLabel 627"/>
    <w:rPr>
      <w:rFonts w:cs="Courier New"/>
    </w:rPr>
  </w:style>
  <w:style w:type="character" w:customStyle="1" w:styleId="ListLabel626">
    <w:name w:val="ListLabel 626"/>
    <w:rPr>
      <w:rFonts w:cs="Symbol"/>
    </w:rPr>
  </w:style>
  <w:style w:type="character" w:customStyle="1" w:styleId="ListLabel625">
    <w:name w:val="ListLabel 625"/>
    <w:rPr>
      <w:rFonts w:cs="Wingdings"/>
    </w:rPr>
  </w:style>
  <w:style w:type="character" w:customStyle="1" w:styleId="ListLabel624">
    <w:name w:val="ListLabel 624"/>
    <w:rPr>
      <w:rFonts w:cs="Courier New"/>
    </w:rPr>
  </w:style>
  <w:style w:type="character" w:customStyle="1" w:styleId="ListLabel623">
    <w:name w:val="ListLabel 623"/>
    <w:rPr>
      <w:rFonts w:ascii="Calibri" w:hAnsi="Calibri" w:cs="Times New Roman"/>
      <w:sz w:val="22"/>
    </w:rPr>
  </w:style>
  <w:style w:type="character" w:customStyle="1" w:styleId="ListLabel622">
    <w:name w:val="ListLabel 622"/>
    <w:rPr>
      <w:rFonts w:cs="Times New Roman"/>
    </w:rPr>
  </w:style>
  <w:style w:type="character" w:customStyle="1" w:styleId="ListLabel621">
    <w:name w:val="ListLabel 621"/>
    <w:rPr>
      <w:rFonts w:cs="Times New Roman"/>
    </w:rPr>
  </w:style>
  <w:style w:type="character" w:customStyle="1" w:styleId="ListLabel620">
    <w:name w:val="ListLabel 620"/>
    <w:rPr>
      <w:rFonts w:cs="Times New Roman"/>
    </w:rPr>
  </w:style>
  <w:style w:type="character" w:customStyle="1" w:styleId="ListLabel619">
    <w:name w:val="ListLabel 619"/>
    <w:rPr>
      <w:rFonts w:cs="Times New Roman"/>
    </w:rPr>
  </w:style>
  <w:style w:type="character" w:customStyle="1" w:styleId="ListLabel618">
    <w:name w:val="ListLabel 618"/>
    <w:rPr>
      <w:rFonts w:cs="Times New Roman"/>
    </w:rPr>
  </w:style>
  <w:style w:type="character" w:customStyle="1" w:styleId="ListLabel617">
    <w:name w:val="ListLabel 617"/>
    <w:rPr>
      <w:rFonts w:cs="Times New Roman"/>
    </w:rPr>
  </w:style>
  <w:style w:type="character" w:customStyle="1" w:styleId="ListLabel616">
    <w:name w:val="ListLabel 616"/>
    <w:rPr>
      <w:rFonts w:cs="Times New Roman"/>
    </w:rPr>
  </w:style>
  <w:style w:type="character" w:customStyle="1" w:styleId="ListLabel615">
    <w:name w:val="ListLabel 615"/>
    <w:rPr>
      <w:rFonts w:cs="Times New Roman"/>
    </w:rPr>
  </w:style>
  <w:style w:type="character" w:customStyle="1" w:styleId="ListLabel614">
    <w:name w:val="ListLabel 614"/>
    <w:rPr>
      <w:rFonts w:ascii="Calibri" w:hAnsi="Calibri" w:cs="Symbol"/>
      <w:sz w:val="22"/>
      <w:szCs w:val="22"/>
    </w:rPr>
  </w:style>
  <w:style w:type="character" w:customStyle="1" w:styleId="ListLabel613">
    <w:name w:val="ListLabel 613"/>
    <w:rPr>
      <w:rFonts w:cs="Times New Roman"/>
    </w:rPr>
  </w:style>
  <w:style w:type="character" w:customStyle="1" w:styleId="ListLabel612">
    <w:name w:val="ListLabel 612"/>
    <w:rPr>
      <w:rFonts w:cs="Times New Roman"/>
    </w:rPr>
  </w:style>
  <w:style w:type="character" w:customStyle="1" w:styleId="ListLabel611">
    <w:name w:val="ListLabel 611"/>
    <w:rPr>
      <w:rFonts w:cs="Times New Roman"/>
    </w:rPr>
  </w:style>
  <w:style w:type="character" w:customStyle="1" w:styleId="ListLabel610">
    <w:name w:val="ListLabel 610"/>
    <w:rPr>
      <w:rFonts w:cs="Times New Roman"/>
    </w:rPr>
  </w:style>
  <w:style w:type="character" w:customStyle="1" w:styleId="ListLabel609">
    <w:name w:val="ListLabel 609"/>
    <w:rPr>
      <w:rFonts w:cs="Times New Roman"/>
    </w:rPr>
  </w:style>
  <w:style w:type="character" w:customStyle="1" w:styleId="ListLabel608">
    <w:name w:val="ListLabel 608"/>
    <w:rPr>
      <w:rFonts w:cs="Times New Roman"/>
    </w:rPr>
  </w:style>
  <w:style w:type="character" w:customStyle="1" w:styleId="ListLabel607">
    <w:name w:val="ListLabel 607"/>
    <w:rPr>
      <w:rFonts w:cs="Times New Roman"/>
    </w:rPr>
  </w:style>
  <w:style w:type="character" w:customStyle="1" w:styleId="ListLabel606">
    <w:name w:val="ListLabel 606"/>
    <w:rPr>
      <w:rFonts w:cs="Times New Roman"/>
    </w:rPr>
  </w:style>
  <w:style w:type="character" w:customStyle="1" w:styleId="ListLabel605">
    <w:name w:val="ListLabel 605"/>
    <w:rPr>
      <w:rFonts w:ascii="Calibri" w:hAnsi="Calibri" w:cs="Symbol"/>
      <w:sz w:val="22"/>
      <w:szCs w:val="22"/>
    </w:rPr>
  </w:style>
  <w:style w:type="character" w:customStyle="1" w:styleId="ListLabel604">
    <w:name w:val="ListLabel 604"/>
    <w:rPr>
      <w:rFonts w:cs="Times New Roman"/>
    </w:rPr>
  </w:style>
  <w:style w:type="character" w:customStyle="1" w:styleId="ListLabel603">
    <w:name w:val="ListLabel 603"/>
    <w:rPr>
      <w:rFonts w:cs="Times New Roman"/>
    </w:rPr>
  </w:style>
  <w:style w:type="character" w:customStyle="1" w:styleId="ListLabel602">
    <w:name w:val="ListLabel 602"/>
    <w:rPr>
      <w:rFonts w:cs="Times New Roman"/>
    </w:rPr>
  </w:style>
  <w:style w:type="character" w:customStyle="1" w:styleId="ListLabel601">
    <w:name w:val="ListLabel 601"/>
    <w:rPr>
      <w:rFonts w:cs="Times New Roman"/>
    </w:rPr>
  </w:style>
  <w:style w:type="character" w:customStyle="1" w:styleId="ListLabel600">
    <w:name w:val="ListLabel 600"/>
    <w:rPr>
      <w:rFonts w:cs="Times New Roman"/>
    </w:rPr>
  </w:style>
  <w:style w:type="character" w:customStyle="1" w:styleId="ListLabel599">
    <w:name w:val="ListLabel 599"/>
    <w:rPr>
      <w:rFonts w:cs="Times New Roman"/>
    </w:rPr>
  </w:style>
  <w:style w:type="character" w:customStyle="1" w:styleId="ListLabel598">
    <w:name w:val="ListLabel 598"/>
    <w:rPr>
      <w:rFonts w:cs="Times New Roman"/>
    </w:rPr>
  </w:style>
  <w:style w:type="character" w:customStyle="1" w:styleId="ListLabel597">
    <w:name w:val="ListLabel 597"/>
    <w:rPr>
      <w:rFonts w:cs="Times New Roman"/>
    </w:rPr>
  </w:style>
  <w:style w:type="character" w:customStyle="1" w:styleId="ListLabel596">
    <w:name w:val="ListLabel 596"/>
    <w:rPr>
      <w:rFonts w:ascii="Calibri" w:hAnsi="Calibri" w:cs="Symbol"/>
      <w:sz w:val="22"/>
      <w:szCs w:val="22"/>
    </w:rPr>
  </w:style>
  <w:style w:type="character" w:customStyle="1" w:styleId="ListLabel595">
    <w:name w:val="ListLabel 595"/>
    <w:rPr>
      <w:rFonts w:cs="Times New Roman"/>
    </w:rPr>
  </w:style>
  <w:style w:type="character" w:customStyle="1" w:styleId="ListLabel594">
    <w:name w:val="ListLabel 594"/>
    <w:rPr>
      <w:rFonts w:cs="Times New Roman"/>
    </w:rPr>
  </w:style>
  <w:style w:type="character" w:customStyle="1" w:styleId="ListLabel593">
    <w:name w:val="ListLabel 593"/>
    <w:rPr>
      <w:rFonts w:cs="Times New Roman"/>
    </w:rPr>
  </w:style>
  <w:style w:type="character" w:customStyle="1" w:styleId="ListLabel592">
    <w:name w:val="ListLabel 592"/>
    <w:rPr>
      <w:rFonts w:cs="Times New Roman"/>
    </w:rPr>
  </w:style>
  <w:style w:type="character" w:customStyle="1" w:styleId="ListLabel591">
    <w:name w:val="ListLabel 591"/>
    <w:rPr>
      <w:rFonts w:cs="Times New Roman"/>
    </w:rPr>
  </w:style>
  <w:style w:type="character" w:customStyle="1" w:styleId="ListLabel590">
    <w:name w:val="ListLabel 590"/>
    <w:rPr>
      <w:rFonts w:cs="Times New Roman"/>
    </w:rPr>
  </w:style>
  <w:style w:type="character" w:customStyle="1" w:styleId="ListLabel589">
    <w:name w:val="ListLabel 589"/>
    <w:rPr>
      <w:rFonts w:cs="Times New Roman"/>
    </w:rPr>
  </w:style>
  <w:style w:type="character" w:customStyle="1" w:styleId="ListLabel588">
    <w:name w:val="ListLabel 588"/>
    <w:rPr>
      <w:rFonts w:cs="Times New Roman"/>
    </w:rPr>
  </w:style>
  <w:style w:type="character" w:customStyle="1" w:styleId="ListLabel587">
    <w:name w:val="ListLabel 587"/>
    <w:rPr>
      <w:rFonts w:ascii="Calibri" w:hAnsi="Calibri" w:cs="Symbol"/>
      <w:sz w:val="22"/>
      <w:szCs w:val="22"/>
    </w:rPr>
  </w:style>
  <w:style w:type="character" w:customStyle="1" w:styleId="ListLabel586">
    <w:name w:val="ListLabel 586"/>
    <w:rPr>
      <w:rFonts w:cs="Times New Roman"/>
    </w:rPr>
  </w:style>
  <w:style w:type="character" w:customStyle="1" w:styleId="ListLabel585">
    <w:name w:val="ListLabel 585"/>
    <w:rPr>
      <w:rFonts w:cs="Times New Roman"/>
    </w:rPr>
  </w:style>
  <w:style w:type="character" w:customStyle="1" w:styleId="ListLabel584">
    <w:name w:val="ListLabel 584"/>
    <w:rPr>
      <w:rFonts w:cs="Times New Roman"/>
    </w:rPr>
  </w:style>
  <w:style w:type="character" w:customStyle="1" w:styleId="ListLabel583">
    <w:name w:val="ListLabel 583"/>
    <w:rPr>
      <w:rFonts w:cs="Times New Roman"/>
    </w:rPr>
  </w:style>
  <w:style w:type="character" w:customStyle="1" w:styleId="ListLabel582">
    <w:name w:val="ListLabel 582"/>
    <w:rPr>
      <w:rFonts w:cs="Times New Roman"/>
    </w:rPr>
  </w:style>
  <w:style w:type="character" w:customStyle="1" w:styleId="ListLabel581">
    <w:name w:val="ListLabel 581"/>
    <w:rPr>
      <w:rFonts w:cs="Times New Roman"/>
    </w:rPr>
  </w:style>
  <w:style w:type="character" w:customStyle="1" w:styleId="ListLabel580">
    <w:name w:val="ListLabel 580"/>
    <w:rPr>
      <w:rFonts w:cs="Times New Roman"/>
    </w:rPr>
  </w:style>
  <w:style w:type="character" w:customStyle="1" w:styleId="ListLabel579">
    <w:name w:val="ListLabel 579"/>
    <w:rPr>
      <w:rFonts w:cs="Times New Roman"/>
    </w:rPr>
  </w:style>
  <w:style w:type="character" w:customStyle="1" w:styleId="ListLabel578">
    <w:name w:val="ListLabel 578"/>
    <w:rPr>
      <w:rFonts w:ascii="Calibri" w:hAnsi="Calibri" w:cs="Symbol"/>
      <w:sz w:val="22"/>
      <w:szCs w:val="22"/>
    </w:rPr>
  </w:style>
  <w:style w:type="character" w:customStyle="1" w:styleId="ListLabel577">
    <w:name w:val="ListLabel 577"/>
    <w:rPr>
      <w:rFonts w:cs="Wingdings"/>
    </w:rPr>
  </w:style>
  <w:style w:type="character" w:customStyle="1" w:styleId="ListLabel576">
    <w:name w:val="ListLabel 576"/>
    <w:rPr>
      <w:rFonts w:cs="Courier New"/>
    </w:rPr>
  </w:style>
  <w:style w:type="character" w:customStyle="1" w:styleId="ListLabel575">
    <w:name w:val="ListLabel 575"/>
    <w:rPr>
      <w:rFonts w:cs="Symbol"/>
    </w:rPr>
  </w:style>
  <w:style w:type="character" w:customStyle="1" w:styleId="ListLabel574">
    <w:name w:val="ListLabel 574"/>
    <w:rPr>
      <w:rFonts w:cs="Wingdings"/>
    </w:rPr>
  </w:style>
  <w:style w:type="character" w:customStyle="1" w:styleId="ListLabel573">
    <w:name w:val="ListLabel 573"/>
    <w:rPr>
      <w:rFonts w:cs="Courier New"/>
    </w:rPr>
  </w:style>
  <w:style w:type="character" w:customStyle="1" w:styleId="ListLabel572">
    <w:name w:val="ListLabel 572"/>
    <w:rPr>
      <w:rFonts w:cs="Symbol"/>
    </w:rPr>
  </w:style>
  <w:style w:type="character" w:customStyle="1" w:styleId="ListLabel571">
    <w:name w:val="ListLabel 571"/>
    <w:rPr>
      <w:rFonts w:cs="Wingdings"/>
    </w:rPr>
  </w:style>
  <w:style w:type="character" w:customStyle="1" w:styleId="ListLabel570">
    <w:name w:val="ListLabel 570"/>
    <w:rPr>
      <w:rFonts w:cs="Courier New"/>
    </w:rPr>
  </w:style>
  <w:style w:type="character" w:customStyle="1" w:styleId="ListLabel569">
    <w:name w:val="ListLabel 569"/>
    <w:rPr>
      <w:rFonts w:ascii="Calibri" w:hAnsi="Calibri" w:cs="Times New Roman"/>
      <w:sz w:val="22"/>
    </w:rPr>
  </w:style>
  <w:style w:type="character" w:customStyle="1" w:styleId="ListLabel568">
    <w:name w:val="ListLabel 568"/>
    <w:rPr>
      <w:rFonts w:cs="Wingdings"/>
    </w:rPr>
  </w:style>
  <w:style w:type="character" w:customStyle="1" w:styleId="ListLabel567">
    <w:name w:val="ListLabel 567"/>
    <w:rPr>
      <w:rFonts w:cs="Courier New"/>
    </w:rPr>
  </w:style>
  <w:style w:type="character" w:customStyle="1" w:styleId="ListLabel566">
    <w:name w:val="ListLabel 566"/>
    <w:rPr>
      <w:rFonts w:cs="Symbol"/>
    </w:rPr>
  </w:style>
  <w:style w:type="character" w:customStyle="1" w:styleId="ListLabel565">
    <w:name w:val="ListLabel 565"/>
    <w:rPr>
      <w:rFonts w:cs="Wingdings"/>
    </w:rPr>
  </w:style>
  <w:style w:type="character" w:customStyle="1" w:styleId="ListLabel564">
    <w:name w:val="ListLabel 564"/>
    <w:rPr>
      <w:rFonts w:cs="Courier New"/>
    </w:rPr>
  </w:style>
  <w:style w:type="character" w:customStyle="1" w:styleId="ListLabel563">
    <w:name w:val="ListLabel 563"/>
    <w:rPr>
      <w:rFonts w:cs="Symbol"/>
    </w:rPr>
  </w:style>
  <w:style w:type="character" w:customStyle="1" w:styleId="ListLabel562">
    <w:name w:val="ListLabel 562"/>
    <w:rPr>
      <w:rFonts w:cs="Wingdings"/>
    </w:rPr>
  </w:style>
  <w:style w:type="character" w:customStyle="1" w:styleId="ListLabel561">
    <w:name w:val="ListLabel 561"/>
    <w:rPr>
      <w:rFonts w:cs="Courier New"/>
    </w:rPr>
  </w:style>
  <w:style w:type="character" w:customStyle="1" w:styleId="ListLabel560">
    <w:name w:val="ListLabel 560"/>
    <w:rPr>
      <w:rFonts w:ascii="Calibri" w:hAnsi="Calibri" w:cs="Times New Roman"/>
      <w:sz w:val="22"/>
    </w:rPr>
  </w:style>
  <w:style w:type="character" w:customStyle="1" w:styleId="ListLabel559">
    <w:name w:val="ListLabel 559"/>
    <w:rPr>
      <w:rFonts w:cs="Times New Roman"/>
    </w:rPr>
  </w:style>
  <w:style w:type="character" w:customStyle="1" w:styleId="ListLabel558">
    <w:name w:val="ListLabel 558"/>
    <w:rPr>
      <w:rFonts w:cs="Times New Roman"/>
    </w:rPr>
  </w:style>
  <w:style w:type="character" w:customStyle="1" w:styleId="ListLabel557">
    <w:name w:val="ListLabel 557"/>
    <w:rPr>
      <w:rFonts w:cs="Times New Roman"/>
    </w:rPr>
  </w:style>
  <w:style w:type="character" w:customStyle="1" w:styleId="ListLabel556">
    <w:name w:val="ListLabel 556"/>
    <w:rPr>
      <w:rFonts w:cs="Times New Roman"/>
    </w:rPr>
  </w:style>
  <w:style w:type="character" w:customStyle="1" w:styleId="ListLabel555">
    <w:name w:val="ListLabel 555"/>
    <w:rPr>
      <w:rFonts w:cs="Times New Roman"/>
    </w:rPr>
  </w:style>
  <w:style w:type="character" w:customStyle="1" w:styleId="ListLabel554">
    <w:name w:val="ListLabel 554"/>
    <w:rPr>
      <w:rFonts w:cs="Times New Roman"/>
    </w:rPr>
  </w:style>
  <w:style w:type="character" w:customStyle="1" w:styleId="ListLabel553">
    <w:name w:val="ListLabel 553"/>
    <w:rPr>
      <w:rFonts w:cs="Times New Roman"/>
    </w:rPr>
  </w:style>
  <w:style w:type="character" w:customStyle="1" w:styleId="ListLabel552">
    <w:name w:val="ListLabel 552"/>
    <w:rPr>
      <w:rFonts w:cs="Times New Roman"/>
    </w:rPr>
  </w:style>
  <w:style w:type="character" w:customStyle="1" w:styleId="ListLabel551">
    <w:name w:val="ListLabel 551"/>
    <w:rPr>
      <w:rFonts w:ascii="Calibri" w:hAnsi="Calibri" w:cs="Symbol"/>
      <w:sz w:val="22"/>
      <w:szCs w:val="22"/>
    </w:rPr>
  </w:style>
  <w:style w:type="character" w:customStyle="1" w:styleId="ListLabel550">
    <w:name w:val="ListLabel 550"/>
    <w:rPr>
      <w:rFonts w:cs="Times New Roman"/>
    </w:rPr>
  </w:style>
  <w:style w:type="character" w:customStyle="1" w:styleId="ListLabel549">
    <w:name w:val="ListLabel 549"/>
    <w:rPr>
      <w:rFonts w:cs="Times New Roman"/>
    </w:rPr>
  </w:style>
  <w:style w:type="character" w:customStyle="1" w:styleId="ListLabel548">
    <w:name w:val="ListLabel 548"/>
    <w:rPr>
      <w:rFonts w:cs="Times New Roman"/>
    </w:rPr>
  </w:style>
  <w:style w:type="character" w:customStyle="1" w:styleId="ListLabel547">
    <w:name w:val="ListLabel 547"/>
    <w:rPr>
      <w:rFonts w:cs="Times New Roman"/>
    </w:rPr>
  </w:style>
  <w:style w:type="character" w:customStyle="1" w:styleId="ListLabel546">
    <w:name w:val="ListLabel 546"/>
    <w:rPr>
      <w:rFonts w:cs="Times New Roman"/>
    </w:rPr>
  </w:style>
  <w:style w:type="character" w:customStyle="1" w:styleId="ListLabel545">
    <w:name w:val="ListLabel 545"/>
    <w:rPr>
      <w:rFonts w:cs="Times New Roman"/>
    </w:rPr>
  </w:style>
  <w:style w:type="character" w:customStyle="1" w:styleId="ListLabel544">
    <w:name w:val="ListLabel 544"/>
    <w:rPr>
      <w:rFonts w:cs="Times New Roman"/>
    </w:rPr>
  </w:style>
  <w:style w:type="character" w:customStyle="1" w:styleId="ListLabel543">
    <w:name w:val="ListLabel 543"/>
    <w:rPr>
      <w:rFonts w:cs="Times New Roman"/>
    </w:rPr>
  </w:style>
  <w:style w:type="character" w:customStyle="1" w:styleId="ListLabel542">
    <w:name w:val="ListLabel 542"/>
    <w:rPr>
      <w:rFonts w:ascii="Calibri" w:hAnsi="Calibri" w:cs="Symbol"/>
      <w:sz w:val="22"/>
      <w:szCs w:val="22"/>
    </w:rPr>
  </w:style>
  <w:style w:type="character" w:customStyle="1" w:styleId="ListLabel541">
    <w:name w:val="ListLabel 541"/>
    <w:rPr>
      <w:rFonts w:cs="Times New Roman"/>
    </w:rPr>
  </w:style>
  <w:style w:type="character" w:customStyle="1" w:styleId="ListLabel540">
    <w:name w:val="ListLabel 540"/>
    <w:rPr>
      <w:rFonts w:cs="Times New Roman"/>
    </w:rPr>
  </w:style>
  <w:style w:type="character" w:customStyle="1" w:styleId="ListLabel539">
    <w:name w:val="ListLabel 539"/>
    <w:rPr>
      <w:rFonts w:cs="Times New Roman"/>
    </w:rPr>
  </w:style>
  <w:style w:type="character" w:customStyle="1" w:styleId="ListLabel538">
    <w:name w:val="ListLabel 538"/>
    <w:rPr>
      <w:rFonts w:cs="Times New Roman"/>
    </w:rPr>
  </w:style>
  <w:style w:type="character" w:customStyle="1" w:styleId="ListLabel537">
    <w:name w:val="ListLabel 537"/>
    <w:rPr>
      <w:rFonts w:cs="Times New Roman"/>
    </w:rPr>
  </w:style>
  <w:style w:type="character" w:customStyle="1" w:styleId="ListLabel536">
    <w:name w:val="ListLabel 536"/>
    <w:rPr>
      <w:rFonts w:cs="Times New Roman"/>
    </w:rPr>
  </w:style>
  <w:style w:type="character" w:customStyle="1" w:styleId="ListLabel535">
    <w:name w:val="ListLabel 535"/>
    <w:rPr>
      <w:rFonts w:cs="Times New Roman"/>
    </w:rPr>
  </w:style>
  <w:style w:type="character" w:customStyle="1" w:styleId="ListLabel534">
    <w:name w:val="ListLabel 534"/>
    <w:rPr>
      <w:rFonts w:cs="Times New Roman"/>
    </w:rPr>
  </w:style>
  <w:style w:type="character" w:customStyle="1" w:styleId="ListLabel533">
    <w:name w:val="ListLabel 533"/>
    <w:rPr>
      <w:rFonts w:ascii="Calibri" w:hAnsi="Calibri" w:cs="Symbol"/>
      <w:sz w:val="22"/>
      <w:szCs w:val="22"/>
    </w:rPr>
  </w:style>
  <w:style w:type="character" w:customStyle="1" w:styleId="ListLabel532">
    <w:name w:val="ListLabel 532"/>
    <w:rPr>
      <w:rFonts w:cs="Times New Roman"/>
    </w:rPr>
  </w:style>
  <w:style w:type="character" w:customStyle="1" w:styleId="ListLabel531">
    <w:name w:val="ListLabel 531"/>
    <w:rPr>
      <w:rFonts w:cs="Times New Roman"/>
    </w:rPr>
  </w:style>
  <w:style w:type="character" w:customStyle="1" w:styleId="ListLabel530">
    <w:name w:val="ListLabel 530"/>
    <w:rPr>
      <w:rFonts w:cs="Times New Roman"/>
    </w:rPr>
  </w:style>
  <w:style w:type="character" w:customStyle="1" w:styleId="ListLabel529">
    <w:name w:val="ListLabel 529"/>
    <w:rPr>
      <w:rFonts w:cs="Times New Roman"/>
    </w:rPr>
  </w:style>
  <w:style w:type="character" w:customStyle="1" w:styleId="ListLabel528">
    <w:name w:val="ListLabel 528"/>
    <w:rPr>
      <w:rFonts w:cs="Times New Roman"/>
    </w:rPr>
  </w:style>
  <w:style w:type="character" w:customStyle="1" w:styleId="ListLabel527">
    <w:name w:val="ListLabel 527"/>
    <w:rPr>
      <w:rFonts w:cs="Times New Roman"/>
    </w:rPr>
  </w:style>
  <w:style w:type="character" w:customStyle="1" w:styleId="ListLabel526">
    <w:name w:val="ListLabel 526"/>
    <w:rPr>
      <w:rFonts w:cs="Times New Roman"/>
    </w:rPr>
  </w:style>
  <w:style w:type="character" w:customStyle="1" w:styleId="ListLabel525">
    <w:name w:val="ListLabel 525"/>
    <w:rPr>
      <w:rFonts w:cs="Times New Roman"/>
    </w:rPr>
  </w:style>
  <w:style w:type="character" w:customStyle="1" w:styleId="ListLabel524">
    <w:name w:val="ListLabel 524"/>
    <w:rPr>
      <w:rFonts w:ascii="Calibri" w:hAnsi="Calibri" w:cs="Symbol"/>
      <w:sz w:val="22"/>
      <w:szCs w:val="22"/>
    </w:rPr>
  </w:style>
  <w:style w:type="character" w:customStyle="1" w:styleId="ListLabel523">
    <w:name w:val="ListLabel 523"/>
    <w:rPr>
      <w:rFonts w:cs="Times New Roman"/>
    </w:rPr>
  </w:style>
  <w:style w:type="character" w:customStyle="1" w:styleId="ListLabel522">
    <w:name w:val="ListLabel 522"/>
    <w:rPr>
      <w:rFonts w:cs="Times New Roman"/>
    </w:rPr>
  </w:style>
  <w:style w:type="character" w:customStyle="1" w:styleId="ListLabel521">
    <w:name w:val="ListLabel 521"/>
    <w:rPr>
      <w:rFonts w:cs="Times New Roman"/>
    </w:rPr>
  </w:style>
  <w:style w:type="character" w:customStyle="1" w:styleId="ListLabel520">
    <w:name w:val="ListLabel 520"/>
    <w:rPr>
      <w:rFonts w:cs="Times New Roman"/>
    </w:rPr>
  </w:style>
  <w:style w:type="character" w:customStyle="1" w:styleId="ListLabel519">
    <w:name w:val="ListLabel 519"/>
    <w:rPr>
      <w:rFonts w:cs="Times New Roman"/>
    </w:rPr>
  </w:style>
  <w:style w:type="character" w:customStyle="1" w:styleId="ListLabel518">
    <w:name w:val="ListLabel 518"/>
    <w:rPr>
      <w:rFonts w:cs="Times New Roman"/>
    </w:rPr>
  </w:style>
  <w:style w:type="character" w:customStyle="1" w:styleId="ListLabel517">
    <w:name w:val="ListLabel 517"/>
    <w:rPr>
      <w:rFonts w:cs="Times New Roman"/>
    </w:rPr>
  </w:style>
  <w:style w:type="character" w:customStyle="1" w:styleId="ListLabel516">
    <w:name w:val="ListLabel 516"/>
    <w:rPr>
      <w:rFonts w:cs="Times New Roman"/>
    </w:rPr>
  </w:style>
  <w:style w:type="character" w:customStyle="1" w:styleId="ListLabel515">
    <w:name w:val="ListLabel 515"/>
    <w:rPr>
      <w:rFonts w:ascii="Calibri" w:hAnsi="Calibri" w:cs="Symbol"/>
      <w:sz w:val="22"/>
      <w:szCs w:val="22"/>
    </w:rPr>
  </w:style>
  <w:style w:type="character" w:customStyle="1" w:styleId="ListLabel514">
    <w:name w:val="ListLabel 514"/>
    <w:rPr>
      <w:rFonts w:cs="Wingdings"/>
    </w:rPr>
  </w:style>
  <w:style w:type="character" w:customStyle="1" w:styleId="ListLabel513">
    <w:name w:val="ListLabel 513"/>
    <w:rPr>
      <w:rFonts w:cs="Courier New"/>
    </w:rPr>
  </w:style>
  <w:style w:type="character" w:customStyle="1" w:styleId="ListLabel512">
    <w:name w:val="ListLabel 512"/>
    <w:rPr>
      <w:rFonts w:cs="Symbol"/>
    </w:rPr>
  </w:style>
  <w:style w:type="character" w:customStyle="1" w:styleId="ListLabel511">
    <w:name w:val="ListLabel 511"/>
    <w:rPr>
      <w:rFonts w:cs="Wingdings"/>
    </w:rPr>
  </w:style>
  <w:style w:type="character" w:customStyle="1" w:styleId="ListLabel510">
    <w:name w:val="ListLabel 510"/>
    <w:rPr>
      <w:rFonts w:cs="Courier New"/>
    </w:rPr>
  </w:style>
  <w:style w:type="character" w:customStyle="1" w:styleId="ListLabel509">
    <w:name w:val="ListLabel 509"/>
    <w:rPr>
      <w:rFonts w:cs="Symbol"/>
    </w:rPr>
  </w:style>
  <w:style w:type="character" w:customStyle="1" w:styleId="ListLabel508">
    <w:name w:val="ListLabel 508"/>
    <w:rPr>
      <w:rFonts w:cs="Wingdings"/>
    </w:rPr>
  </w:style>
  <w:style w:type="character" w:customStyle="1" w:styleId="ListLabel507">
    <w:name w:val="ListLabel 507"/>
    <w:rPr>
      <w:rFonts w:cs="Courier New"/>
    </w:rPr>
  </w:style>
  <w:style w:type="character" w:customStyle="1" w:styleId="ListLabel506">
    <w:name w:val="ListLabel 506"/>
    <w:rPr>
      <w:rFonts w:ascii="Calibri" w:hAnsi="Calibri" w:cs="Times New Roman"/>
      <w:sz w:val="22"/>
    </w:rPr>
  </w:style>
  <w:style w:type="character" w:customStyle="1" w:styleId="ListLabel505">
    <w:name w:val="ListLabel 505"/>
    <w:rPr>
      <w:rFonts w:cs="Wingdings"/>
    </w:rPr>
  </w:style>
  <w:style w:type="character" w:customStyle="1" w:styleId="ListLabel504">
    <w:name w:val="ListLabel 504"/>
    <w:rPr>
      <w:rFonts w:cs="Courier New"/>
    </w:rPr>
  </w:style>
  <w:style w:type="character" w:customStyle="1" w:styleId="ListLabel503">
    <w:name w:val="ListLabel 503"/>
    <w:rPr>
      <w:rFonts w:cs="Symbol"/>
    </w:rPr>
  </w:style>
  <w:style w:type="character" w:customStyle="1" w:styleId="ListLabel502">
    <w:name w:val="ListLabel 502"/>
    <w:rPr>
      <w:rFonts w:cs="Wingdings"/>
    </w:rPr>
  </w:style>
  <w:style w:type="character" w:customStyle="1" w:styleId="ListLabel501">
    <w:name w:val="ListLabel 501"/>
    <w:rPr>
      <w:rFonts w:cs="Courier New"/>
    </w:rPr>
  </w:style>
  <w:style w:type="character" w:customStyle="1" w:styleId="ListLabel500">
    <w:name w:val="ListLabel 500"/>
    <w:rPr>
      <w:rFonts w:cs="Symbol"/>
    </w:rPr>
  </w:style>
  <w:style w:type="character" w:customStyle="1" w:styleId="ListLabel499">
    <w:name w:val="ListLabel 499"/>
    <w:rPr>
      <w:rFonts w:cs="Wingdings"/>
    </w:rPr>
  </w:style>
  <w:style w:type="character" w:customStyle="1" w:styleId="ListLabel498">
    <w:name w:val="ListLabel 498"/>
    <w:rPr>
      <w:rFonts w:cs="Courier New"/>
    </w:rPr>
  </w:style>
  <w:style w:type="character" w:customStyle="1" w:styleId="ListLabel497">
    <w:name w:val="ListLabel 497"/>
    <w:rPr>
      <w:rFonts w:ascii="Calibri" w:hAnsi="Calibri" w:cs="Times New Roman"/>
      <w:sz w:val="22"/>
    </w:rPr>
  </w:style>
  <w:style w:type="character" w:customStyle="1" w:styleId="ListLabel496">
    <w:name w:val="ListLabel 496"/>
    <w:rPr>
      <w:rFonts w:cs="Times New Roman"/>
    </w:rPr>
  </w:style>
  <w:style w:type="character" w:customStyle="1" w:styleId="ListLabel495">
    <w:name w:val="ListLabel 495"/>
    <w:rPr>
      <w:rFonts w:cs="Times New Roman"/>
    </w:rPr>
  </w:style>
  <w:style w:type="character" w:customStyle="1" w:styleId="ListLabel494">
    <w:name w:val="ListLabel 494"/>
    <w:rPr>
      <w:rFonts w:cs="Times New Roman"/>
    </w:rPr>
  </w:style>
  <w:style w:type="character" w:customStyle="1" w:styleId="ListLabel493">
    <w:name w:val="ListLabel 493"/>
    <w:rPr>
      <w:rFonts w:cs="Times New Roman"/>
    </w:rPr>
  </w:style>
  <w:style w:type="character" w:customStyle="1" w:styleId="ListLabel492">
    <w:name w:val="ListLabel 492"/>
    <w:rPr>
      <w:rFonts w:cs="Times New Roman"/>
    </w:rPr>
  </w:style>
  <w:style w:type="character" w:customStyle="1" w:styleId="ListLabel491">
    <w:name w:val="ListLabel 491"/>
    <w:rPr>
      <w:rFonts w:cs="Times New Roman"/>
    </w:rPr>
  </w:style>
  <w:style w:type="character" w:customStyle="1" w:styleId="ListLabel490">
    <w:name w:val="ListLabel 490"/>
    <w:rPr>
      <w:rFonts w:cs="Times New Roman"/>
    </w:rPr>
  </w:style>
  <w:style w:type="character" w:customStyle="1" w:styleId="ListLabel489">
    <w:name w:val="ListLabel 489"/>
    <w:rPr>
      <w:rFonts w:cs="Times New Roman"/>
    </w:rPr>
  </w:style>
  <w:style w:type="character" w:customStyle="1" w:styleId="ListLabel488">
    <w:name w:val="ListLabel 488"/>
    <w:rPr>
      <w:rFonts w:ascii="Calibri" w:hAnsi="Calibri" w:cs="Symbol"/>
      <w:sz w:val="22"/>
      <w:szCs w:val="22"/>
    </w:rPr>
  </w:style>
  <w:style w:type="character" w:customStyle="1" w:styleId="ListLabel487">
    <w:name w:val="ListLabel 487"/>
    <w:rPr>
      <w:rFonts w:cs="Times New Roman"/>
    </w:rPr>
  </w:style>
  <w:style w:type="character" w:customStyle="1" w:styleId="ListLabel486">
    <w:name w:val="ListLabel 486"/>
    <w:rPr>
      <w:rFonts w:cs="Times New Roman"/>
    </w:rPr>
  </w:style>
  <w:style w:type="character" w:customStyle="1" w:styleId="ListLabel485">
    <w:name w:val="ListLabel 485"/>
    <w:rPr>
      <w:rFonts w:cs="Times New Roman"/>
    </w:rPr>
  </w:style>
  <w:style w:type="character" w:customStyle="1" w:styleId="ListLabel484">
    <w:name w:val="ListLabel 484"/>
    <w:rPr>
      <w:rFonts w:cs="Times New Roman"/>
    </w:rPr>
  </w:style>
  <w:style w:type="character" w:customStyle="1" w:styleId="ListLabel483">
    <w:name w:val="ListLabel 483"/>
    <w:rPr>
      <w:rFonts w:cs="Times New Roman"/>
    </w:rPr>
  </w:style>
  <w:style w:type="character" w:customStyle="1" w:styleId="ListLabel482">
    <w:name w:val="ListLabel 482"/>
    <w:rPr>
      <w:rFonts w:cs="Times New Roman"/>
    </w:rPr>
  </w:style>
  <w:style w:type="character" w:customStyle="1" w:styleId="ListLabel481">
    <w:name w:val="ListLabel 481"/>
    <w:rPr>
      <w:rFonts w:cs="Times New Roman"/>
    </w:rPr>
  </w:style>
  <w:style w:type="character" w:customStyle="1" w:styleId="ListLabel480">
    <w:name w:val="ListLabel 480"/>
    <w:rPr>
      <w:rFonts w:cs="Times New Roman"/>
    </w:rPr>
  </w:style>
  <w:style w:type="character" w:customStyle="1" w:styleId="ListLabel479">
    <w:name w:val="ListLabel 479"/>
    <w:rPr>
      <w:rFonts w:ascii="Calibri" w:hAnsi="Calibri" w:cs="Symbol"/>
      <w:sz w:val="22"/>
      <w:szCs w:val="22"/>
    </w:rPr>
  </w:style>
  <w:style w:type="character" w:customStyle="1" w:styleId="ListLabel478">
    <w:name w:val="ListLabel 478"/>
    <w:rPr>
      <w:rFonts w:cs="Times New Roman"/>
    </w:rPr>
  </w:style>
  <w:style w:type="character" w:customStyle="1" w:styleId="ListLabel477">
    <w:name w:val="ListLabel 477"/>
    <w:rPr>
      <w:rFonts w:cs="Times New Roman"/>
    </w:rPr>
  </w:style>
  <w:style w:type="character" w:customStyle="1" w:styleId="ListLabel476">
    <w:name w:val="ListLabel 476"/>
    <w:rPr>
      <w:rFonts w:cs="Times New Roman"/>
    </w:rPr>
  </w:style>
  <w:style w:type="character" w:customStyle="1" w:styleId="ListLabel475">
    <w:name w:val="ListLabel 475"/>
    <w:rPr>
      <w:rFonts w:cs="Times New Roman"/>
    </w:rPr>
  </w:style>
  <w:style w:type="character" w:customStyle="1" w:styleId="ListLabel474">
    <w:name w:val="ListLabel 474"/>
    <w:rPr>
      <w:rFonts w:cs="Times New Roman"/>
    </w:rPr>
  </w:style>
  <w:style w:type="character" w:customStyle="1" w:styleId="ListLabel473">
    <w:name w:val="ListLabel 473"/>
    <w:rPr>
      <w:rFonts w:cs="Times New Roman"/>
    </w:rPr>
  </w:style>
  <w:style w:type="character" w:customStyle="1" w:styleId="ListLabel472">
    <w:name w:val="ListLabel 472"/>
    <w:rPr>
      <w:rFonts w:cs="Times New Roman"/>
    </w:rPr>
  </w:style>
  <w:style w:type="character" w:customStyle="1" w:styleId="ListLabel471">
    <w:name w:val="ListLabel 471"/>
    <w:rPr>
      <w:rFonts w:cs="Times New Roman"/>
    </w:rPr>
  </w:style>
  <w:style w:type="character" w:customStyle="1" w:styleId="ListLabel470">
    <w:name w:val="ListLabel 470"/>
    <w:rPr>
      <w:rFonts w:ascii="Calibri" w:hAnsi="Calibri" w:cs="Symbol"/>
      <w:sz w:val="22"/>
      <w:szCs w:val="22"/>
    </w:rPr>
  </w:style>
  <w:style w:type="character" w:customStyle="1" w:styleId="ListLabel469">
    <w:name w:val="ListLabel 469"/>
    <w:rPr>
      <w:rFonts w:cs="Times New Roman"/>
    </w:rPr>
  </w:style>
  <w:style w:type="character" w:customStyle="1" w:styleId="ListLabel468">
    <w:name w:val="ListLabel 468"/>
    <w:rPr>
      <w:rFonts w:cs="Times New Roman"/>
    </w:rPr>
  </w:style>
  <w:style w:type="character" w:customStyle="1" w:styleId="ListLabel467">
    <w:name w:val="ListLabel 467"/>
    <w:rPr>
      <w:rFonts w:cs="Times New Roman"/>
    </w:rPr>
  </w:style>
  <w:style w:type="character" w:customStyle="1" w:styleId="ListLabel466">
    <w:name w:val="ListLabel 466"/>
    <w:rPr>
      <w:rFonts w:cs="Times New Roman"/>
    </w:rPr>
  </w:style>
  <w:style w:type="character" w:customStyle="1" w:styleId="ListLabel465">
    <w:name w:val="ListLabel 465"/>
    <w:rPr>
      <w:rFonts w:cs="Times New Roman"/>
    </w:rPr>
  </w:style>
  <w:style w:type="character" w:customStyle="1" w:styleId="ListLabel464">
    <w:name w:val="ListLabel 464"/>
    <w:rPr>
      <w:rFonts w:cs="Times New Roman"/>
    </w:rPr>
  </w:style>
  <w:style w:type="character" w:customStyle="1" w:styleId="ListLabel463">
    <w:name w:val="ListLabel 463"/>
    <w:rPr>
      <w:rFonts w:cs="Times New Roman"/>
    </w:rPr>
  </w:style>
  <w:style w:type="character" w:customStyle="1" w:styleId="ListLabel462">
    <w:name w:val="ListLabel 462"/>
    <w:rPr>
      <w:rFonts w:cs="Times New Roman"/>
    </w:rPr>
  </w:style>
  <w:style w:type="character" w:customStyle="1" w:styleId="ListLabel461">
    <w:name w:val="ListLabel 461"/>
    <w:rPr>
      <w:rFonts w:ascii="Calibri" w:hAnsi="Calibri" w:cs="Symbol"/>
      <w:sz w:val="22"/>
      <w:szCs w:val="22"/>
    </w:rPr>
  </w:style>
  <w:style w:type="character" w:customStyle="1" w:styleId="ListLabel460">
    <w:name w:val="ListLabel 460"/>
    <w:rPr>
      <w:rFonts w:cs="Times New Roman"/>
    </w:rPr>
  </w:style>
  <w:style w:type="character" w:customStyle="1" w:styleId="ListLabel459">
    <w:name w:val="ListLabel 459"/>
    <w:rPr>
      <w:rFonts w:cs="Times New Roman"/>
    </w:rPr>
  </w:style>
  <w:style w:type="character" w:customStyle="1" w:styleId="ListLabel458">
    <w:name w:val="ListLabel 458"/>
    <w:rPr>
      <w:rFonts w:cs="Times New Roman"/>
    </w:rPr>
  </w:style>
  <w:style w:type="character" w:customStyle="1" w:styleId="ListLabel457">
    <w:name w:val="ListLabel 457"/>
    <w:rPr>
      <w:rFonts w:cs="Times New Roman"/>
    </w:rPr>
  </w:style>
  <w:style w:type="character" w:customStyle="1" w:styleId="ListLabel456">
    <w:name w:val="ListLabel 456"/>
    <w:rPr>
      <w:rFonts w:cs="Times New Roman"/>
    </w:rPr>
  </w:style>
  <w:style w:type="character" w:customStyle="1" w:styleId="ListLabel455">
    <w:name w:val="ListLabel 455"/>
    <w:rPr>
      <w:rFonts w:cs="Times New Roman"/>
    </w:rPr>
  </w:style>
  <w:style w:type="character" w:customStyle="1" w:styleId="ListLabel454">
    <w:name w:val="ListLabel 454"/>
    <w:rPr>
      <w:rFonts w:cs="Times New Roman"/>
    </w:rPr>
  </w:style>
  <w:style w:type="character" w:customStyle="1" w:styleId="ListLabel453">
    <w:name w:val="ListLabel 453"/>
    <w:rPr>
      <w:rFonts w:cs="Times New Roman"/>
    </w:rPr>
  </w:style>
  <w:style w:type="character" w:customStyle="1" w:styleId="ListLabel452">
    <w:name w:val="ListLabel 452"/>
    <w:rPr>
      <w:rFonts w:ascii="Calibri" w:hAnsi="Calibri" w:cs="Symbol"/>
      <w:sz w:val="22"/>
      <w:szCs w:val="22"/>
    </w:rPr>
  </w:style>
  <w:style w:type="character" w:customStyle="1" w:styleId="ListLabel451">
    <w:name w:val="ListLabel 451"/>
    <w:rPr>
      <w:rFonts w:cs="Wingdings"/>
    </w:rPr>
  </w:style>
  <w:style w:type="character" w:customStyle="1" w:styleId="ListLabel450">
    <w:name w:val="ListLabel 450"/>
    <w:rPr>
      <w:rFonts w:cs="Courier New"/>
    </w:rPr>
  </w:style>
  <w:style w:type="character" w:customStyle="1" w:styleId="ListLabel449">
    <w:name w:val="ListLabel 449"/>
    <w:rPr>
      <w:rFonts w:cs="Symbol"/>
    </w:rPr>
  </w:style>
  <w:style w:type="character" w:customStyle="1" w:styleId="ListLabel448">
    <w:name w:val="ListLabel 448"/>
    <w:rPr>
      <w:rFonts w:cs="Wingdings"/>
    </w:rPr>
  </w:style>
  <w:style w:type="character" w:customStyle="1" w:styleId="ListLabel447">
    <w:name w:val="ListLabel 447"/>
    <w:rPr>
      <w:rFonts w:cs="Courier New"/>
    </w:rPr>
  </w:style>
  <w:style w:type="character" w:customStyle="1" w:styleId="ListLabel446">
    <w:name w:val="ListLabel 446"/>
    <w:rPr>
      <w:rFonts w:cs="Symbol"/>
    </w:rPr>
  </w:style>
  <w:style w:type="character" w:customStyle="1" w:styleId="ListLabel445">
    <w:name w:val="ListLabel 445"/>
    <w:rPr>
      <w:rFonts w:cs="Wingdings"/>
    </w:rPr>
  </w:style>
  <w:style w:type="character" w:customStyle="1" w:styleId="ListLabel444">
    <w:name w:val="ListLabel 444"/>
    <w:rPr>
      <w:rFonts w:cs="Courier New"/>
    </w:rPr>
  </w:style>
  <w:style w:type="character" w:customStyle="1" w:styleId="ListLabel443">
    <w:name w:val="ListLabel 443"/>
    <w:rPr>
      <w:rFonts w:ascii="Calibri" w:eastAsia="Times New Roman" w:hAnsi="Calibri" w:cs="Calibri"/>
      <w:sz w:val="22"/>
    </w:rPr>
  </w:style>
  <w:style w:type="character" w:customStyle="1" w:styleId="ListLabel442">
    <w:name w:val="ListLabel 442"/>
    <w:rPr>
      <w:rFonts w:cs="Wingdings"/>
    </w:rPr>
  </w:style>
  <w:style w:type="character" w:customStyle="1" w:styleId="ListLabel441">
    <w:name w:val="ListLabel 441"/>
    <w:rPr>
      <w:rFonts w:cs="Courier New"/>
    </w:rPr>
  </w:style>
  <w:style w:type="character" w:customStyle="1" w:styleId="ListLabel440">
    <w:name w:val="ListLabel 440"/>
    <w:rPr>
      <w:rFonts w:cs="Symbol"/>
    </w:rPr>
  </w:style>
  <w:style w:type="character" w:customStyle="1" w:styleId="ListLabel439">
    <w:name w:val="ListLabel 439"/>
    <w:rPr>
      <w:rFonts w:cs="Wingdings"/>
    </w:rPr>
  </w:style>
  <w:style w:type="character" w:customStyle="1" w:styleId="ListLabel438">
    <w:name w:val="ListLabel 438"/>
    <w:rPr>
      <w:rFonts w:cs="Courier New"/>
    </w:rPr>
  </w:style>
  <w:style w:type="character" w:customStyle="1" w:styleId="ListLabel437">
    <w:name w:val="ListLabel 437"/>
    <w:rPr>
      <w:rFonts w:cs="Symbol"/>
    </w:rPr>
  </w:style>
  <w:style w:type="character" w:customStyle="1" w:styleId="ListLabel436">
    <w:name w:val="ListLabel 436"/>
    <w:rPr>
      <w:rFonts w:cs="Wingdings"/>
    </w:rPr>
  </w:style>
  <w:style w:type="character" w:customStyle="1" w:styleId="ListLabel435">
    <w:name w:val="ListLabel 435"/>
    <w:rPr>
      <w:rFonts w:cs="Courier New"/>
    </w:rPr>
  </w:style>
  <w:style w:type="character" w:customStyle="1" w:styleId="ListLabel434">
    <w:name w:val="ListLabel 434"/>
    <w:rPr>
      <w:rFonts w:cs="Wingdings"/>
    </w:rPr>
  </w:style>
  <w:style w:type="character" w:customStyle="1" w:styleId="ListLabel433">
    <w:name w:val="ListLabel 433"/>
    <w:rPr>
      <w:rFonts w:cs="Wingdings"/>
    </w:rPr>
  </w:style>
  <w:style w:type="character" w:customStyle="1" w:styleId="ListLabel432">
    <w:name w:val="ListLabel 432"/>
    <w:rPr>
      <w:rFonts w:cs="Courier New"/>
    </w:rPr>
  </w:style>
  <w:style w:type="character" w:customStyle="1" w:styleId="ListLabel431">
    <w:name w:val="ListLabel 431"/>
    <w:rPr>
      <w:rFonts w:cs="Symbol"/>
    </w:rPr>
  </w:style>
  <w:style w:type="character" w:customStyle="1" w:styleId="ListLabel430">
    <w:name w:val="ListLabel 430"/>
    <w:rPr>
      <w:rFonts w:cs="Wingdings"/>
    </w:rPr>
  </w:style>
  <w:style w:type="character" w:customStyle="1" w:styleId="ListLabel429">
    <w:name w:val="ListLabel 429"/>
    <w:rPr>
      <w:rFonts w:cs="Courier New"/>
    </w:rPr>
  </w:style>
  <w:style w:type="character" w:customStyle="1" w:styleId="ListLabel428">
    <w:name w:val="ListLabel 428"/>
    <w:rPr>
      <w:rFonts w:cs="Symbol"/>
    </w:rPr>
  </w:style>
  <w:style w:type="character" w:customStyle="1" w:styleId="ListLabel427">
    <w:name w:val="ListLabel 427"/>
    <w:rPr>
      <w:rFonts w:cs="Wingdings"/>
    </w:rPr>
  </w:style>
  <w:style w:type="character" w:customStyle="1" w:styleId="ListLabel426">
    <w:name w:val="ListLabel 426"/>
    <w:rPr>
      <w:rFonts w:cs="Courier New"/>
    </w:rPr>
  </w:style>
  <w:style w:type="character" w:customStyle="1" w:styleId="ListLabel425">
    <w:name w:val="ListLabel 425"/>
    <w:rPr>
      <w:rFonts w:ascii="Calibri" w:eastAsia="Times New Roman" w:hAnsi="Calibri" w:cs="Calibri"/>
      <w:sz w:val="22"/>
    </w:rPr>
  </w:style>
  <w:style w:type="character" w:customStyle="1" w:styleId="ListLabel424">
    <w:name w:val="ListLabel 424"/>
    <w:rPr>
      <w:rFonts w:cs="Times New Roman"/>
    </w:rPr>
  </w:style>
  <w:style w:type="character" w:customStyle="1" w:styleId="ListLabel423">
    <w:name w:val="ListLabel 423"/>
    <w:rPr>
      <w:rFonts w:cs="Times New Roman"/>
    </w:rPr>
  </w:style>
  <w:style w:type="character" w:customStyle="1" w:styleId="ListLabel422">
    <w:name w:val="ListLabel 422"/>
    <w:rPr>
      <w:rFonts w:cs="Times New Roman"/>
    </w:rPr>
  </w:style>
  <w:style w:type="character" w:customStyle="1" w:styleId="ListLabel421">
    <w:name w:val="ListLabel 421"/>
    <w:rPr>
      <w:rFonts w:cs="Times New Roman"/>
    </w:rPr>
  </w:style>
  <w:style w:type="character" w:customStyle="1" w:styleId="ListLabel420">
    <w:name w:val="ListLabel 420"/>
    <w:rPr>
      <w:rFonts w:cs="Times New Roman"/>
    </w:rPr>
  </w:style>
  <w:style w:type="character" w:customStyle="1" w:styleId="ListLabel419">
    <w:name w:val="ListLabel 419"/>
    <w:rPr>
      <w:rFonts w:cs="Times New Roman"/>
    </w:rPr>
  </w:style>
  <w:style w:type="character" w:customStyle="1" w:styleId="ListLabel418">
    <w:name w:val="ListLabel 418"/>
    <w:rPr>
      <w:rFonts w:cs="Times New Roman"/>
    </w:rPr>
  </w:style>
  <w:style w:type="character" w:customStyle="1" w:styleId="ListLabel417">
    <w:name w:val="ListLabel 417"/>
    <w:rPr>
      <w:rFonts w:cs="Times New Roman"/>
    </w:rPr>
  </w:style>
  <w:style w:type="character" w:customStyle="1" w:styleId="ListLabel416">
    <w:name w:val="ListLabel 416"/>
    <w:rPr>
      <w:rFonts w:cs="Times New Roman"/>
    </w:rPr>
  </w:style>
  <w:style w:type="character" w:customStyle="1" w:styleId="ListLabel415">
    <w:name w:val="ListLabel 415"/>
    <w:rPr>
      <w:rFonts w:cs="Times New Roman"/>
    </w:rPr>
  </w:style>
  <w:style w:type="character" w:customStyle="1" w:styleId="ListLabel414">
    <w:name w:val="ListLabel 414"/>
    <w:rPr>
      <w:rFonts w:cs="Times New Roman"/>
    </w:rPr>
  </w:style>
  <w:style w:type="character" w:customStyle="1" w:styleId="ListLabel413">
    <w:name w:val="ListLabel 413"/>
    <w:rPr>
      <w:rFonts w:cs="Times New Roman"/>
    </w:rPr>
  </w:style>
  <w:style w:type="character" w:customStyle="1" w:styleId="ListLabel412">
    <w:name w:val="ListLabel 412"/>
    <w:rPr>
      <w:rFonts w:cs="Times New Roman"/>
    </w:rPr>
  </w:style>
  <w:style w:type="character" w:customStyle="1" w:styleId="ListLabel411">
    <w:name w:val="ListLabel 411"/>
    <w:rPr>
      <w:rFonts w:cs="Times New Roman"/>
    </w:rPr>
  </w:style>
  <w:style w:type="character" w:customStyle="1" w:styleId="ListLabel410">
    <w:name w:val="ListLabel 410"/>
    <w:rPr>
      <w:rFonts w:cs="Times New Roman"/>
    </w:rPr>
  </w:style>
  <w:style w:type="character" w:customStyle="1" w:styleId="ListLabel409">
    <w:name w:val="ListLabel 409"/>
    <w:rPr>
      <w:rFonts w:cs="Times New Roman"/>
    </w:rPr>
  </w:style>
  <w:style w:type="character" w:customStyle="1" w:styleId="ListLabel408">
    <w:name w:val="ListLabel 408"/>
    <w:rPr>
      <w:rFonts w:cs="Times New Roman"/>
    </w:rPr>
  </w:style>
  <w:style w:type="character" w:customStyle="1" w:styleId="ListLabel407">
    <w:name w:val="ListLabel 407"/>
    <w:rPr>
      <w:rFonts w:ascii="Calibri" w:hAnsi="Calibri" w:cs="Symbol"/>
      <w:sz w:val="22"/>
      <w:szCs w:val="22"/>
    </w:rPr>
  </w:style>
  <w:style w:type="character" w:customStyle="1" w:styleId="ListLabel406">
    <w:name w:val="ListLabel 406"/>
    <w:rPr>
      <w:rFonts w:cs="Times New Roman"/>
    </w:rPr>
  </w:style>
  <w:style w:type="character" w:customStyle="1" w:styleId="ListLabel405">
    <w:name w:val="ListLabel 405"/>
    <w:rPr>
      <w:rFonts w:cs="Times New Roman"/>
    </w:rPr>
  </w:style>
  <w:style w:type="character" w:customStyle="1" w:styleId="ListLabel404">
    <w:name w:val="ListLabel 404"/>
    <w:rPr>
      <w:rFonts w:cs="Times New Roman"/>
    </w:rPr>
  </w:style>
  <w:style w:type="character" w:customStyle="1" w:styleId="ListLabel403">
    <w:name w:val="ListLabel 403"/>
    <w:rPr>
      <w:rFonts w:cs="Times New Roman"/>
    </w:rPr>
  </w:style>
  <w:style w:type="character" w:customStyle="1" w:styleId="ListLabel402">
    <w:name w:val="ListLabel 402"/>
    <w:rPr>
      <w:rFonts w:cs="Times New Roman"/>
    </w:rPr>
  </w:style>
  <w:style w:type="character" w:customStyle="1" w:styleId="ListLabel401">
    <w:name w:val="ListLabel 401"/>
    <w:rPr>
      <w:rFonts w:cs="Times New Roman"/>
    </w:rPr>
  </w:style>
  <w:style w:type="character" w:customStyle="1" w:styleId="ListLabel400">
    <w:name w:val="ListLabel 400"/>
    <w:rPr>
      <w:rFonts w:cs="Times New Roman"/>
    </w:rPr>
  </w:style>
  <w:style w:type="character" w:customStyle="1" w:styleId="ListLabel399">
    <w:name w:val="ListLabel 399"/>
    <w:rPr>
      <w:rFonts w:cs="Times New Roman"/>
    </w:rPr>
  </w:style>
  <w:style w:type="character" w:customStyle="1" w:styleId="ListLabel398">
    <w:name w:val="ListLabel 398"/>
    <w:rPr>
      <w:rFonts w:ascii="Calibri" w:hAnsi="Calibri" w:cs="Symbol"/>
      <w:sz w:val="22"/>
      <w:szCs w:val="22"/>
    </w:rPr>
  </w:style>
  <w:style w:type="character" w:customStyle="1" w:styleId="ListLabel397">
    <w:name w:val="ListLabel 397"/>
    <w:rPr>
      <w:rFonts w:cs="Times New Roman"/>
    </w:rPr>
  </w:style>
  <w:style w:type="character" w:customStyle="1" w:styleId="ListLabel396">
    <w:name w:val="ListLabel 396"/>
    <w:rPr>
      <w:rFonts w:cs="Times New Roman"/>
    </w:rPr>
  </w:style>
  <w:style w:type="character" w:customStyle="1" w:styleId="ListLabel395">
    <w:name w:val="ListLabel 395"/>
    <w:rPr>
      <w:rFonts w:cs="Times New Roman"/>
    </w:rPr>
  </w:style>
  <w:style w:type="character" w:customStyle="1" w:styleId="ListLabel394">
    <w:name w:val="ListLabel 394"/>
    <w:rPr>
      <w:rFonts w:cs="Times New Roman"/>
    </w:rPr>
  </w:style>
  <w:style w:type="character" w:customStyle="1" w:styleId="ListLabel393">
    <w:name w:val="ListLabel 393"/>
    <w:rPr>
      <w:rFonts w:cs="Times New Roman"/>
    </w:rPr>
  </w:style>
  <w:style w:type="character" w:customStyle="1" w:styleId="ListLabel392">
    <w:name w:val="ListLabel 392"/>
    <w:rPr>
      <w:rFonts w:cs="Times New Roman"/>
    </w:rPr>
  </w:style>
  <w:style w:type="character" w:customStyle="1" w:styleId="ListLabel391">
    <w:name w:val="ListLabel 391"/>
    <w:rPr>
      <w:rFonts w:cs="Times New Roman"/>
    </w:rPr>
  </w:style>
  <w:style w:type="character" w:customStyle="1" w:styleId="ListLabel390">
    <w:name w:val="ListLabel 390"/>
    <w:rPr>
      <w:rFonts w:cs="Times New Roman"/>
    </w:rPr>
  </w:style>
  <w:style w:type="character" w:customStyle="1" w:styleId="ListLabel389">
    <w:name w:val="ListLabel 389"/>
    <w:rPr>
      <w:rFonts w:ascii="Calibri" w:hAnsi="Calibri" w:cs="Symbol"/>
      <w:sz w:val="22"/>
      <w:szCs w:val="22"/>
    </w:rPr>
  </w:style>
  <w:style w:type="character" w:customStyle="1" w:styleId="ListLabel388">
    <w:name w:val="ListLabel 388"/>
    <w:rPr>
      <w:rFonts w:cs="Times New Roman"/>
    </w:rPr>
  </w:style>
  <w:style w:type="character" w:customStyle="1" w:styleId="ListLabel387">
    <w:name w:val="ListLabel 387"/>
    <w:rPr>
      <w:rFonts w:cs="Times New Roman"/>
    </w:rPr>
  </w:style>
  <w:style w:type="character" w:customStyle="1" w:styleId="ListLabel386">
    <w:name w:val="ListLabel 386"/>
    <w:rPr>
      <w:rFonts w:cs="Times New Roman"/>
    </w:rPr>
  </w:style>
  <w:style w:type="character" w:customStyle="1" w:styleId="ListLabel385">
    <w:name w:val="ListLabel 385"/>
    <w:rPr>
      <w:rFonts w:cs="Times New Roman"/>
    </w:rPr>
  </w:style>
  <w:style w:type="character" w:customStyle="1" w:styleId="ListLabel384">
    <w:name w:val="ListLabel 384"/>
    <w:rPr>
      <w:rFonts w:cs="Times New Roman"/>
    </w:rPr>
  </w:style>
  <w:style w:type="character" w:customStyle="1" w:styleId="ListLabel383">
    <w:name w:val="ListLabel 383"/>
    <w:rPr>
      <w:rFonts w:cs="Times New Roman"/>
    </w:rPr>
  </w:style>
  <w:style w:type="character" w:customStyle="1" w:styleId="ListLabel382">
    <w:name w:val="ListLabel 382"/>
    <w:rPr>
      <w:rFonts w:cs="Times New Roman"/>
    </w:rPr>
  </w:style>
  <w:style w:type="character" w:customStyle="1" w:styleId="ListLabel381">
    <w:name w:val="ListLabel 381"/>
    <w:rPr>
      <w:rFonts w:cs="Times New Roman"/>
    </w:rPr>
  </w:style>
  <w:style w:type="character" w:customStyle="1" w:styleId="ListLabel380">
    <w:name w:val="ListLabel 380"/>
    <w:rPr>
      <w:rFonts w:ascii="Calibri" w:hAnsi="Calibri" w:cs="Symbol"/>
      <w:sz w:val="22"/>
      <w:szCs w:val="22"/>
    </w:rPr>
  </w:style>
  <w:style w:type="character" w:customStyle="1" w:styleId="ListLabel379">
    <w:name w:val="ListLabel 379"/>
    <w:rPr>
      <w:rFonts w:cs="Times New Roman"/>
    </w:rPr>
  </w:style>
  <w:style w:type="character" w:customStyle="1" w:styleId="ListLabel378">
    <w:name w:val="ListLabel 378"/>
    <w:rPr>
      <w:rFonts w:cs="Times New Roman"/>
    </w:rPr>
  </w:style>
  <w:style w:type="character" w:customStyle="1" w:styleId="ListLabel377">
    <w:name w:val="ListLabel 377"/>
    <w:rPr>
      <w:rFonts w:cs="Times New Roman"/>
    </w:rPr>
  </w:style>
  <w:style w:type="character" w:customStyle="1" w:styleId="ListLabel376">
    <w:name w:val="ListLabel 376"/>
    <w:rPr>
      <w:rFonts w:cs="Times New Roman"/>
    </w:rPr>
  </w:style>
  <w:style w:type="character" w:customStyle="1" w:styleId="ListLabel375">
    <w:name w:val="ListLabel 375"/>
    <w:rPr>
      <w:rFonts w:cs="Times New Roman"/>
    </w:rPr>
  </w:style>
  <w:style w:type="character" w:customStyle="1" w:styleId="ListLabel374">
    <w:name w:val="ListLabel 374"/>
    <w:rPr>
      <w:rFonts w:cs="Times New Roman"/>
    </w:rPr>
  </w:style>
  <w:style w:type="character" w:customStyle="1" w:styleId="ListLabel373">
    <w:name w:val="ListLabel 373"/>
    <w:rPr>
      <w:rFonts w:cs="Times New Roman"/>
    </w:rPr>
  </w:style>
  <w:style w:type="character" w:customStyle="1" w:styleId="ListLabel372">
    <w:name w:val="ListLabel 372"/>
    <w:rPr>
      <w:rFonts w:cs="Times New Roman"/>
    </w:rPr>
  </w:style>
  <w:style w:type="character" w:customStyle="1" w:styleId="ListLabel371">
    <w:name w:val="ListLabel 371"/>
    <w:rPr>
      <w:rFonts w:ascii="Calibri" w:hAnsi="Calibri" w:cs="Symbol"/>
      <w:sz w:val="22"/>
      <w:szCs w:val="22"/>
    </w:rPr>
  </w:style>
  <w:style w:type="character" w:customStyle="1" w:styleId="DefaultParagraphFont">
    <w:name w:val="Default Paragraph Font"/>
  </w:style>
  <w:style w:type="character" w:customStyle="1" w:styleId="pagenumber">
    <w:name w:val="page number"/>
    <w:rPr>
      <w:rFonts w:ascii="Times New Roman" w:hAnsi="Times New Roman" w:cs="Times New Roman"/>
    </w:rPr>
  </w:style>
  <w:style w:type="character" w:customStyle="1" w:styleId="FooterChar">
    <w:name w:val="Footer Char"/>
    <w:rPr>
      <w:rFonts w:ascii="Times New Roman" w:hAnsi="Times New Roman" w:cs="Times New Roman"/>
      <w:sz w:val="24"/>
      <w:szCs w:val="24"/>
    </w:rPr>
  </w:style>
  <w:style w:type="character" w:customStyle="1" w:styleId="BodyText3Char2">
    <w:name w:val="Body Text 3 Char2"/>
    <w:rPr>
      <w:rFonts w:ascii="Times New Roman" w:hAnsi="Times New Roman" w:cs="Times New Roman"/>
      <w:sz w:val="16"/>
      <w:szCs w:val="16"/>
    </w:rPr>
  </w:style>
  <w:style w:type="character" w:customStyle="1" w:styleId="BodyText2Char2">
    <w:name w:val="Body Text 2 Char2"/>
    <w:rPr>
      <w:rFonts w:ascii="Times New Roman" w:hAnsi="Times New Roman" w:cs="Times New Roman"/>
      <w:sz w:val="24"/>
      <w:szCs w:val="24"/>
    </w:rPr>
  </w:style>
  <w:style w:type="character" w:customStyle="1" w:styleId="BodyTextChar2">
    <w:name w:val="Body Text Char2"/>
    <w:rPr>
      <w:rFonts w:ascii="Times New Roman" w:hAnsi="Times New Roman" w:cs="Times New Roman"/>
      <w:sz w:val="24"/>
      <w:szCs w:val="24"/>
    </w:rPr>
  </w:style>
  <w:style w:type="character" w:customStyle="1" w:styleId="TitleChar1">
    <w:name w:val="Title Char1"/>
    <w:rPr>
      <w:rFonts w:ascii="Cambria" w:hAnsi="Cambria" w:cs="Cambria"/>
      <w:b/>
      <w:bCs/>
      <w:kern w:val="2"/>
      <w:sz w:val="32"/>
      <w:szCs w:val="32"/>
    </w:rPr>
  </w:style>
  <w:style w:type="character" w:customStyle="1" w:styleId="ListLabel370">
    <w:name w:val="ListLabel 370"/>
  </w:style>
  <w:style w:type="character" w:customStyle="1" w:styleId="ListLabel369">
    <w:name w:val="ListLabel 369"/>
  </w:style>
  <w:style w:type="character" w:customStyle="1" w:styleId="ListLabel368">
    <w:name w:val="ListLabel 368"/>
  </w:style>
  <w:style w:type="character" w:customStyle="1" w:styleId="ListLabel367">
    <w:name w:val="ListLabel 367"/>
  </w:style>
  <w:style w:type="character" w:customStyle="1" w:styleId="ListLabel366">
    <w:name w:val="ListLabel 366"/>
  </w:style>
  <w:style w:type="character" w:customStyle="1" w:styleId="ListLabel365">
    <w:name w:val="ListLabel 365"/>
  </w:style>
  <w:style w:type="character" w:customStyle="1" w:styleId="ListLabel364">
    <w:name w:val="ListLabel 364"/>
  </w:style>
  <w:style w:type="character" w:customStyle="1" w:styleId="ListLabel363">
    <w:name w:val="ListLabel 363"/>
  </w:style>
  <w:style w:type="character" w:customStyle="1" w:styleId="ListLabel362">
    <w:name w:val="ListLabel 362"/>
    <w:rPr>
      <w:rFonts w:ascii="Calibri" w:hAnsi="Calibri" w:cs="Calibri"/>
      <w:sz w:val="22"/>
      <w:szCs w:val="22"/>
    </w:rPr>
  </w:style>
  <w:style w:type="character" w:customStyle="1" w:styleId="ListLabel361">
    <w:name w:val="ListLabel 361"/>
  </w:style>
  <w:style w:type="character" w:customStyle="1" w:styleId="ListLabel360">
    <w:name w:val="ListLabel 360"/>
  </w:style>
  <w:style w:type="character" w:customStyle="1" w:styleId="ListLabel359">
    <w:name w:val="ListLabel 359"/>
  </w:style>
  <w:style w:type="character" w:customStyle="1" w:styleId="ListLabel358">
    <w:name w:val="ListLabel 358"/>
  </w:style>
  <w:style w:type="character" w:customStyle="1" w:styleId="ListLabel357">
    <w:name w:val="ListLabel 357"/>
  </w:style>
  <w:style w:type="character" w:customStyle="1" w:styleId="ListLabel356">
    <w:name w:val="ListLabel 356"/>
  </w:style>
  <w:style w:type="character" w:customStyle="1" w:styleId="ListLabel355">
    <w:name w:val="ListLabel 355"/>
  </w:style>
  <w:style w:type="character" w:customStyle="1" w:styleId="ListLabel354">
    <w:name w:val="ListLabel 354"/>
  </w:style>
  <w:style w:type="character" w:customStyle="1" w:styleId="ListLabel353">
    <w:name w:val="ListLabel 353"/>
    <w:rPr>
      <w:rFonts w:ascii="Calibri" w:hAnsi="Calibri" w:cs="Calibri"/>
      <w:sz w:val="22"/>
      <w:szCs w:val="22"/>
    </w:rPr>
  </w:style>
  <w:style w:type="character" w:customStyle="1" w:styleId="ListLabel352">
    <w:name w:val="ListLabel 352"/>
  </w:style>
  <w:style w:type="character" w:customStyle="1" w:styleId="ListLabel351">
    <w:name w:val="ListLabel 351"/>
  </w:style>
  <w:style w:type="character" w:customStyle="1" w:styleId="ListLabel350">
    <w:name w:val="ListLabel 350"/>
  </w:style>
  <w:style w:type="character" w:customStyle="1" w:styleId="ListLabel349">
    <w:name w:val="ListLabel 349"/>
  </w:style>
  <w:style w:type="character" w:customStyle="1" w:styleId="ListLabel348">
    <w:name w:val="ListLabel 348"/>
  </w:style>
  <w:style w:type="character" w:customStyle="1" w:styleId="ListLabel347">
    <w:name w:val="ListLabel 347"/>
  </w:style>
  <w:style w:type="character" w:customStyle="1" w:styleId="ListLabel346">
    <w:name w:val="ListLabel 346"/>
  </w:style>
  <w:style w:type="character" w:customStyle="1" w:styleId="ListLabel345">
    <w:name w:val="ListLabel 345"/>
  </w:style>
  <w:style w:type="character" w:customStyle="1" w:styleId="ListLabel344">
    <w:name w:val="ListLabel 344"/>
    <w:rPr>
      <w:rFonts w:ascii="Calibri" w:hAnsi="Calibri" w:cs="Calibri"/>
      <w:sz w:val="22"/>
      <w:szCs w:val="22"/>
    </w:rPr>
  </w:style>
  <w:style w:type="character" w:customStyle="1" w:styleId="ListLabel343">
    <w:name w:val="ListLabel 343"/>
  </w:style>
  <w:style w:type="character" w:customStyle="1" w:styleId="ListLabel342">
    <w:name w:val="ListLabel 342"/>
  </w:style>
  <w:style w:type="character" w:customStyle="1" w:styleId="ListLabel341">
    <w:name w:val="ListLabel 341"/>
  </w:style>
  <w:style w:type="character" w:customStyle="1" w:styleId="ListLabel340">
    <w:name w:val="ListLabel 340"/>
  </w:style>
  <w:style w:type="character" w:customStyle="1" w:styleId="ListLabel339">
    <w:name w:val="ListLabel 339"/>
  </w:style>
  <w:style w:type="character" w:customStyle="1" w:styleId="ListLabel338">
    <w:name w:val="ListLabel 338"/>
  </w:style>
  <w:style w:type="character" w:customStyle="1" w:styleId="ListLabel337">
    <w:name w:val="ListLabel 337"/>
  </w:style>
  <w:style w:type="character" w:customStyle="1" w:styleId="ListLabel336">
    <w:name w:val="ListLabel 336"/>
  </w:style>
  <w:style w:type="character" w:customStyle="1" w:styleId="ListLabel335">
    <w:name w:val="ListLabel 335"/>
    <w:rPr>
      <w:rFonts w:ascii="Calibri" w:hAnsi="Calibri" w:cs="Calibri"/>
      <w:sz w:val="22"/>
      <w:szCs w:val="22"/>
    </w:rPr>
  </w:style>
  <w:style w:type="character" w:customStyle="1" w:styleId="ListLabel334">
    <w:name w:val="ListLabel 334"/>
  </w:style>
  <w:style w:type="character" w:customStyle="1" w:styleId="ListLabel333">
    <w:name w:val="ListLabel 333"/>
  </w:style>
  <w:style w:type="character" w:customStyle="1" w:styleId="ListLabel332">
    <w:name w:val="ListLabel 332"/>
  </w:style>
  <w:style w:type="character" w:customStyle="1" w:styleId="ListLabel331">
    <w:name w:val="ListLabel 331"/>
  </w:style>
  <w:style w:type="character" w:customStyle="1" w:styleId="ListLabel330">
    <w:name w:val="ListLabel 330"/>
  </w:style>
  <w:style w:type="character" w:customStyle="1" w:styleId="ListLabel329">
    <w:name w:val="ListLabel 329"/>
  </w:style>
  <w:style w:type="character" w:customStyle="1" w:styleId="ListLabel328">
    <w:name w:val="ListLabel 328"/>
  </w:style>
  <w:style w:type="character" w:customStyle="1" w:styleId="ListLabel327">
    <w:name w:val="ListLabel 327"/>
  </w:style>
  <w:style w:type="character" w:customStyle="1" w:styleId="ListLabel326">
    <w:name w:val="ListLabel 326"/>
    <w:rPr>
      <w:rFonts w:ascii="Calibri" w:hAnsi="Calibri" w:cs="Calibri"/>
      <w:sz w:val="22"/>
      <w:szCs w:val="22"/>
    </w:rPr>
  </w:style>
  <w:style w:type="character" w:customStyle="1" w:styleId="ListLabel325">
    <w:name w:val="ListLabel 325"/>
  </w:style>
  <w:style w:type="character" w:customStyle="1" w:styleId="ListLabel324">
    <w:name w:val="ListLabel 324"/>
  </w:style>
  <w:style w:type="character" w:customStyle="1" w:styleId="ListLabel323">
    <w:name w:val="ListLabel 323"/>
  </w:style>
  <w:style w:type="character" w:customStyle="1" w:styleId="ListLabel322">
    <w:name w:val="ListLabel 322"/>
  </w:style>
  <w:style w:type="character" w:customStyle="1" w:styleId="ListLabel321">
    <w:name w:val="ListLabel 321"/>
  </w:style>
  <w:style w:type="character" w:customStyle="1" w:styleId="ListLabel320">
    <w:name w:val="ListLabel 320"/>
  </w:style>
  <w:style w:type="character" w:customStyle="1" w:styleId="ListLabel319">
    <w:name w:val="ListLabel 319"/>
  </w:style>
  <w:style w:type="character" w:customStyle="1" w:styleId="ListLabel318">
    <w:name w:val="ListLabel 318"/>
  </w:style>
  <w:style w:type="character" w:customStyle="1" w:styleId="ListLabel317">
    <w:name w:val="ListLabel 317"/>
    <w:rPr>
      <w:rFonts w:ascii="Calibri" w:hAnsi="Calibri" w:cs="Calibri"/>
      <w:sz w:val="22"/>
      <w:szCs w:val="22"/>
    </w:rPr>
  </w:style>
  <w:style w:type="character" w:customStyle="1" w:styleId="ListLabel316">
    <w:name w:val="ListLabel 316"/>
  </w:style>
  <w:style w:type="character" w:customStyle="1" w:styleId="ListLabel315">
    <w:name w:val="ListLabel 315"/>
  </w:style>
  <w:style w:type="character" w:customStyle="1" w:styleId="ListLabel314">
    <w:name w:val="ListLabel 314"/>
  </w:style>
  <w:style w:type="character" w:customStyle="1" w:styleId="ListLabel313">
    <w:name w:val="ListLabel 313"/>
  </w:style>
  <w:style w:type="character" w:customStyle="1" w:styleId="ListLabel312">
    <w:name w:val="ListLabel 312"/>
  </w:style>
  <w:style w:type="character" w:customStyle="1" w:styleId="ListLabel311">
    <w:name w:val="ListLabel 311"/>
  </w:style>
  <w:style w:type="character" w:customStyle="1" w:styleId="ListLabel310">
    <w:name w:val="ListLabel 310"/>
  </w:style>
  <w:style w:type="character" w:customStyle="1" w:styleId="ListLabel309">
    <w:name w:val="ListLabel 309"/>
  </w:style>
  <w:style w:type="character" w:customStyle="1" w:styleId="ListLabel308">
    <w:name w:val="ListLabel 308"/>
    <w:rPr>
      <w:rFonts w:ascii="Calibri" w:hAnsi="Calibri" w:cs="Calibri"/>
      <w:sz w:val="22"/>
      <w:szCs w:val="22"/>
    </w:rPr>
  </w:style>
  <w:style w:type="character" w:customStyle="1" w:styleId="ListLabel307">
    <w:name w:val="ListLabel 307"/>
  </w:style>
  <w:style w:type="character" w:customStyle="1" w:styleId="ListLabel306">
    <w:name w:val="ListLabel 306"/>
  </w:style>
  <w:style w:type="character" w:customStyle="1" w:styleId="ListLabel305">
    <w:name w:val="ListLabel 305"/>
  </w:style>
  <w:style w:type="character" w:customStyle="1" w:styleId="ListLabel304">
    <w:name w:val="ListLabel 304"/>
  </w:style>
  <w:style w:type="character" w:customStyle="1" w:styleId="ListLabel303">
    <w:name w:val="ListLabel 303"/>
  </w:style>
  <w:style w:type="character" w:customStyle="1" w:styleId="ListLabel302">
    <w:name w:val="ListLabel 302"/>
  </w:style>
  <w:style w:type="character" w:customStyle="1" w:styleId="ListLabel301">
    <w:name w:val="ListLabel 301"/>
  </w:style>
  <w:style w:type="character" w:customStyle="1" w:styleId="ListLabel300">
    <w:name w:val="ListLabel 300"/>
  </w:style>
  <w:style w:type="character" w:customStyle="1" w:styleId="ListLabel299">
    <w:name w:val="ListLabel 299"/>
    <w:rPr>
      <w:rFonts w:ascii="Calibri" w:hAnsi="Calibri" w:cs="Calibri"/>
      <w:sz w:val="22"/>
      <w:szCs w:val="22"/>
    </w:rPr>
  </w:style>
  <w:style w:type="character" w:customStyle="1" w:styleId="ListLabel298">
    <w:name w:val="ListLabel 298"/>
  </w:style>
  <w:style w:type="character" w:customStyle="1" w:styleId="ListLabel297">
    <w:name w:val="ListLabel 297"/>
  </w:style>
  <w:style w:type="character" w:customStyle="1" w:styleId="ListLabel296">
    <w:name w:val="ListLabel 296"/>
  </w:style>
  <w:style w:type="character" w:customStyle="1" w:styleId="ListLabel295">
    <w:name w:val="ListLabel 295"/>
  </w:style>
  <w:style w:type="character" w:customStyle="1" w:styleId="ListLabel294">
    <w:name w:val="ListLabel 294"/>
  </w:style>
  <w:style w:type="character" w:customStyle="1" w:styleId="ListLabel293">
    <w:name w:val="ListLabel 293"/>
  </w:style>
  <w:style w:type="character" w:customStyle="1" w:styleId="ListLabel292">
    <w:name w:val="ListLabel 292"/>
  </w:style>
  <w:style w:type="character" w:customStyle="1" w:styleId="ListLabel291">
    <w:name w:val="ListLabel 291"/>
  </w:style>
  <w:style w:type="character" w:customStyle="1" w:styleId="ListLabel290">
    <w:name w:val="ListLabel 290"/>
    <w:rPr>
      <w:rFonts w:ascii="Calibri" w:hAnsi="Calibri" w:cs="Calibri"/>
      <w:sz w:val="22"/>
      <w:szCs w:val="22"/>
    </w:rPr>
  </w:style>
  <w:style w:type="character" w:customStyle="1" w:styleId="ListLabel289">
    <w:name w:val="ListLabel 289"/>
  </w:style>
  <w:style w:type="character" w:customStyle="1" w:styleId="ListLabel288">
    <w:name w:val="ListLabel 288"/>
  </w:style>
  <w:style w:type="character" w:customStyle="1" w:styleId="ListLabel287">
    <w:name w:val="ListLabel 287"/>
  </w:style>
  <w:style w:type="character" w:customStyle="1" w:styleId="ListLabel286">
    <w:name w:val="ListLabel 286"/>
  </w:style>
  <w:style w:type="character" w:customStyle="1" w:styleId="ListLabel285">
    <w:name w:val="ListLabel 285"/>
  </w:style>
  <w:style w:type="character" w:customStyle="1" w:styleId="ListLabel284">
    <w:name w:val="ListLabel 284"/>
  </w:style>
  <w:style w:type="character" w:customStyle="1" w:styleId="ListLabel283">
    <w:name w:val="ListLabel 283"/>
  </w:style>
  <w:style w:type="character" w:customStyle="1" w:styleId="ListLabel282">
    <w:name w:val="ListLabel 282"/>
  </w:style>
  <w:style w:type="character" w:customStyle="1" w:styleId="ListLabel281">
    <w:name w:val="ListLabel 281"/>
    <w:rPr>
      <w:rFonts w:ascii="Calibri" w:hAnsi="Calibri" w:cs="Calibri"/>
      <w:sz w:val="22"/>
      <w:szCs w:val="22"/>
    </w:rPr>
  </w:style>
  <w:style w:type="character" w:customStyle="1" w:styleId="ListLabel280">
    <w:name w:val="ListLabel 280"/>
  </w:style>
  <w:style w:type="character" w:customStyle="1" w:styleId="ListLabel279">
    <w:name w:val="ListLabel 279"/>
  </w:style>
  <w:style w:type="character" w:customStyle="1" w:styleId="ListLabel278">
    <w:name w:val="ListLabel 278"/>
  </w:style>
  <w:style w:type="character" w:customStyle="1" w:styleId="ListLabel277">
    <w:name w:val="ListLabel 277"/>
  </w:style>
  <w:style w:type="character" w:customStyle="1" w:styleId="ListLabel276">
    <w:name w:val="ListLabel 276"/>
  </w:style>
  <w:style w:type="character" w:customStyle="1" w:styleId="ListLabel275">
    <w:name w:val="ListLabel 275"/>
  </w:style>
  <w:style w:type="character" w:customStyle="1" w:styleId="ListLabel274">
    <w:name w:val="ListLabel 274"/>
  </w:style>
  <w:style w:type="character" w:customStyle="1" w:styleId="ListLabel273">
    <w:name w:val="ListLabel 273"/>
  </w:style>
  <w:style w:type="character" w:customStyle="1" w:styleId="ListLabel272">
    <w:name w:val="ListLabel 272"/>
    <w:rPr>
      <w:rFonts w:ascii="Calibri" w:hAnsi="Calibri" w:cs="Calibri"/>
      <w:sz w:val="22"/>
      <w:szCs w:val="22"/>
    </w:rPr>
  </w:style>
  <w:style w:type="character" w:customStyle="1" w:styleId="ListLabel271">
    <w:name w:val="ListLabel 271"/>
  </w:style>
  <w:style w:type="character" w:customStyle="1" w:styleId="ListLabel270">
    <w:name w:val="ListLabel 270"/>
  </w:style>
  <w:style w:type="character" w:customStyle="1" w:styleId="ListLabel269">
    <w:name w:val="ListLabel 269"/>
  </w:style>
  <w:style w:type="character" w:customStyle="1" w:styleId="ListLabel268">
    <w:name w:val="ListLabel 268"/>
  </w:style>
  <w:style w:type="character" w:customStyle="1" w:styleId="ListLabel267">
    <w:name w:val="ListLabel 267"/>
  </w:style>
  <w:style w:type="character" w:customStyle="1" w:styleId="ListLabel266">
    <w:name w:val="ListLabel 266"/>
  </w:style>
  <w:style w:type="character" w:customStyle="1" w:styleId="ListLabel265">
    <w:name w:val="ListLabel 265"/>
  </w:style>
  <w:style w:type="character" w:customStyle="1" w:styleId="ListLabel264">
    <w:name w:val="ListLabel 264"/>
  </w:style>
  <w:style w:type="character" w:customStyle="1" w:styleId="ListLabel263">
    <w:name w:val="ListLabel 263"/>
    <w:rPr>
      <w:rFonts w:ascii="Calibri" w:hAnsi="Calibri" w:cs="Calibri"/>
      <w:sz w:val="22"/>
      <w:szCs w:val="22"/>
    </w:rPr>
  </w:style>
  <w:style w:type="character" w:customStyle="1" w:styleId="ListLabel262">
    <w:name w:val="ListLabel 262"/>
  </w:style>
  <w:style w:type="character" w:customStyle="1" w:styleId="ListLabel261">
    <w:name w:val="ListLabel 261"/>
  </w:style>
  <w:style w:type="character" w:customStyle="1" w:styleId="ListLabel260">
    <w:name w:val="ListLabel 260"/>
  </w:style>
  <w:style w:type="character" w:customStyle="1" w:styleId="ListLabel259">
    <w:name w:val="ListLabel 259"/>
  </w:style>
  <w:style w:type="character" w:customStyle="1" w:styleId="ListLabel258">
    <w:name w:val="ListLabel 258"/>
  </w:style>
  <w:style w:type="character" w:customStyle="1" w:styleId="ListLabel257">
    <w:name w:val="ListLabel 257"/>
  </w:style>
  <w:style w:type="character" w:customStyle="1" w:styleId="ListLabel256">
    <w:name w:val="ListLabel 256"/>
  </w:style>
  <w:style w:type="character" w:customStyle="1" w:styleId="ListLabel255">
    <w:name w:val="ListLabel 255"/>
  </w:style>
  <w:style w:type="character" w:customStyle="1" w:styleId="ListLabel254">
    <w:name w:val="ListLabel 254"/>
    <w:rPr>
      <w:rFonts w:ascii="Calibri" w:hAnsi="Calibri" w:cs="Calibri"/>
      <w:sz w:val="22"/>
      <w:szCs w:val="22"/>
    </w:rPr>
  </w:style>
  <w:style w:type="character" w:customStyle="1" w:styleId="ListLabel253">
    <w:name w:val="ListLabel 253"/>
  </w:style>
  <w:style w:type="character" w:customStyle="1" w:styleId="ListLabel252">
    <w:name w:val="ListLabel 252"/>
  </w:style>
  <w:style w:type="character" w:customStyle="1" w:styleId="ListLabel251">
    <w:name w:val="ListLabel 251"/>
  </w:style>
  <w:style w:type="character" w:customStyle="1" w:styleId="ListLabel250">
    <w:name w:val="ListLabel 250"/>
  </w:style>
  <w:style w:type="character" w:customStyle="1" w:styleId="ListLabel249">
    <w:name w:val="ListLabel 249"/>
  </w:style>
  <w:style w:type="character" w:customStyle="1" w:styleId="ListLabel248">
    <w:name w:val="ListLabel 248"/>
  </w:style>
  <w:style w:type="character" w:customStyle="1" w:styleId="ListLabel247">
    <w:name w:val="ListLabel 247"/>
  </w:style>
  <w:style w:type="character" w:customStyle="1" w:styleId="ListLabel246">
    <w:name w:val="ListLabel 246"/>
  </w:style>
  <w:style w:type="character" w:customStyle="1" w:styleId="ListLabel245">
    <w:name w:val="ListLabel 245"/>
    <w:rPr>
      <w:rFonts w:ascii="Calibri" w:hAnsi="Calibri" w:cs="Calibri"/>
      <w:sz w:val="22"/>
      <w:szCs w:val="22"/>
    </w:rPr>
  </w:style>
  <w:style w:type="character" w:customStyle="1" w:styleId="ListLabel244">
    <w:name w:val="ListLabel 244"/>
  </w:style>
  <w:style w:type="character" w:customStyle="1" w:styleId="ListLabel243">
    <w:name w:val="ListLabel 243"/>
  </w:style>
  <w:style w:type="character" w:customStyle="1" w:styleId="ListLabel242">
    <w:name w:val="ListLabel 242"/>
  </w:style>
  <w:style w:type="character" w:customStyle="1" w:styleId="ListLabel241">
    <w:name w:val="ListLabel 241"/>
  </w:style>
  <w:style w:type="character" w:customStyle="1" w:styleId="ListLabel240">
    <w:name w:val="ListLabel 240"/>
  </w:style>
  <w:style w:type="character" w:customStyle="1" w:styleId="ListLabel239">
    <w:name w:val="ListLabel 239"/>
  </w:style>
  <w:style w:type="character" w:customStyle="1" w:styleId="ListLabel238">
    <w:name w:val="ListLabel 238"/>
  </w:style>
  <w:style w:type="character" w:customStyle="1" w:styleId="ListLabel237">
    <w:name w:val="ListLabel 237"/>
  </w:style>
  <w:style w:type="character" w:customStyle="1" w:styleId="ListLabel236">
    <w:name w:val="ListLabel 236"/>
    <w:rPr>
      <w:rFonts w:ascii="Calibri" w:hAnsi="Calibri" w:cs="Calibri"/>
      <w:sz w:val="22"/>
      <w:szCs w:val="22"/>
    </w:rPr>
  </w:style>
  <w:style w:type="character" w:customStyle="1" w:styleId="ListLabel235">
    <w:name w:val="ListLabel 235"/>
  </w:style>
  <w:style w:type="character" w:customStyle="1" w:styleId="ListLabel234">
    <w:name w:val="ListLabel 234"/>
  </w:style>
  <w:style w:type="character" w:customStyle="1" w:styleId="ListLabel233">
    <w:name w:val="ListLabel 233"/>
  </w:style>
  <w:style w:type="character" w:customStyle="1" w:styleId="ListLabel232">
    <w:name w:val="ListLabel 232"/>
  </w:style>
  <w:style w:type="character" w:customStyle="1" w:styleId="ListLabel231">
    <w:name w:val="ListLabel 231"/>
  </w:style>
  <w:style w:type="character" w:customStyle="1" w:styleId="ListLabel230">
    <w:name w:val="ListLabel 230"/>
  </w:style>
  <w:style w:type="character" w:customStyle="1" w:styleId="ListLabel229">
    <w:name w:val="ListLabel 229"/>
  </w:style>
  <w:style w:type="character" w:customStyle="1" w:styleId="ListLabel228">
    <w:name w:val="ListLabel 228"/>
  </w:style>
  <w:style w:type="character" w:customStyle="1" w:styleId="ListLabel227">
    <w:name w:val="ListLabel 227"/>
    <w:rPr>
      <w:rFonts w:ascii="Calibri" w:hAnsi="Calibri" w:cs="Calibri"/>
      <w:sz w:val="22"/>
      <w:szCs w:val="22"/>
    </w:rPr>
  </w:style>
  <w:style w:type="character" w:customStyle="1" w:styleId="ListLabel226">
    <w:name w:val="ListLabel 226"/>
  </w:style>
  <w:style w:type="character" w:customStyle="1" w:styleId="ListLabel225">
    <w:name w:val="ListLabel 225"/>
  </w:style>
  <w:style w:type="character" w:customStyle="1" w:styleId="ListLabel224">
    <w:name w:val="ListLabel 224"/>
  </w:style>
  <w:style w:type="character" w:customStyle="1" w:styleId="ListLabel223">
    <w:name w:val="ListLabel 223"/>
  </w:style>
  <w:style w:type="character" w:customStyle="1" w:styleId="ListLabel222">
    <w:name w:val="ListLabel 222"/>
  </w:style>
  <w:style w:type="character" w:customStyle="1" w:styleId="ListLabel221">
    <w:name w:val="ListLabel 221"/>
  </w:style>
  <w:style w:type="character" w:customStyle="1" w:styleId="ListLabel220">
    <w:name w:val="ListLabel 220"/>
  </w:style>
  <w:style w:type="character" w:customStyle="1" w:styleId="ListLabel219">
    <w:name w:val="ListLabel 219"/>
  </w:style>
  <w:style w:type="character" w:customStyle="1" w:styleId="ListLabel218">
    <w:name w:val="ListLabel 218"/>
    <w:rPr>
      <w:rFonts w:ascii="Calibri" w:hAnsi="Calibri" w:cs="Calibri"/>
      <w:sz w:val="22"/>
      <w:szCs w:val="22"/>
    </w:rPr>
  </w:style>
  <w:style w:type="character" w:customStyle="1" w:styleId="ListLabel217">
    <w:name w:val="ListLabel 217"/>
  </w:style>
  <w:style w:type="character" w:customStyle="1" w:styleId="ListLabel216">
    <w:name w:val="ListLabel 216"/>
  </w:style>
  <w:style w:type="character" w:customStyle="1" w:styleId="ListLabel215">
    <w:name w:val="ListLabel 215"/>
  </w:style>
  <w:style w:type="character" w:customStyle="1" w:styleId="ListLabel214">
    <w:name w:val="ListLabel 214"/>
  </w:style>
  <w:style w:type="character" w:customStyle="1" w:styleId="ListLabel213">
    <w:name w:val="ListLabel 213"/>
  </w:style>
  <w:style w:type="character" w:customStyle="1" w:styleId="ListLabel212">
    <w:name w:val="ListLabel 212"/>
  </w:style>
  <w:style w:type="character" w:customStyle="1" w:styleId="ListLabel211">
    <w:name w:val="ListLabel 211"/>
  </w:style>
  <w:style w:type="character" w:customStyle="1" w:styleId="ListLabel210">
    <w:name w:val="ListLabel 210"/>
  </w:style>
  <w:style w:type="character" w:customStyle="1" w:styleId="ListLabel209">
    <w:name w:val="ListLabel 209"/>
    <w:rPr>
      <w:rFonts w:ascii="Calibri" w:hAnsi="Calibri" w:cs="Calibri"/>
      <w:sz w:val="22"/>
      <w:szCs w:val="22"/>
    </w:rPr>
  </w:style>
  <w:style w:type="character" w:customStyle="1" w:styleId="ListLabel208">
    <w:name w:val="ListLabel 208"/>
  </w:style>
  <w:style w:type="character" w:customStyle="1" w:styleId="ListLabel207">
    <w:name w:val="ListLabel 207"/>
  </w:style>
  <w:style w:type="character" w:customStyle="1" w:styleId="ListLabel206">
    <w:name w:val="ListLabel 206"/>
  </w:style>
  <w:style w:type="character" w:customStyle="1" w:styleId="ListLabel205">
    <w:name w:val="ListLabel 205"/>
  </w:style>
  <w:style w:type="character" w:customStyle="1" w:styleId="ListLabel204">
    <w:name w:val="ListLabel 204"/>
  </w:style>
  <w:style w:type="character" w:customStyle="1" w:styleId="ListLabel203">
    <w:name w:val="ListLabel 203"/>
  </w:style>
  <w:style w:type="character" w:customStyle="1" w:styleId="ListLabel202">
    <w:name w:val="ListLabel 202"/>
  </w:style>
  <w:style w:type="character" w:customStyle="1" w:styleId="ListLabel201">
    <w:name w:val="ListLabel 201"/>
  </w:style>
  <w:style w:type="character" w:customStyle="1" w:styleId="ListLabel200">
    <w:name w:val="ListLabel 200"/>
    <w:rPr>
      <w:rFonts w:ascii="Calibri" w:hAnsi="Calibri" w:cs="Calibri"/>
      <w:sz w:val="22"/>
      <w:szCs w:val="22"/>
    </w:rPr>
  </w:style>
  <w:style w:type="character" w:customStyle="1" w:styleId="ListLabel199">
    <w:name w:val="ListLabel 199"/>
  </w:style>
  <w:style w:type="character" w:customStyle="1" w:styleId="ListLabel198">
    <w:name w:val="ListLabel 198"/>
  </w:style>
  <w:style w:type="character" w:customStyle="1" w:styleId="ListLabel197">
    <w:name w:val="ListLabel 197"/>
  </w:style>
  <w:style w:type="character" w:customStyle="1" w:styleId="ListLabel196">
    <w:name w:val="ListLabel 196"/>
  </w:style>
  <w:style w:type="character" w:customStyle="1" w:styleId="ListLabel195">
    <w:name w:val="ListLabel 195"/>
  </w:style>
  <w:style w:type="character" w:customStyle="1" w:styleId="ListLabel194">
    <w:name w:val="ListLabel 194"/>
  </w:style>
  <w:style w:type="character" w:customStyle="1" w:styleId="ListLabel193">
    <w:name w:val="ListLabel 193"/>
  </w:style>
  <w:style w:type="character" w:customStyle="1" w:styleId="ListLabel192">
    <w:name w:val="ListLabel 192"/>
  </w:style>
  <w:style w:type="character" w:customStyle="1" w:styleId="ListLabel191">
    <w:name w:val="ListLabel 191"/>
    <w:rPr>
      <w:rFonts w:ascii="Calibri" w:hAnsi="Calibri" w:cs="Calibri"/>
      <w:sz w:val="22"/>
      <w:szCs w:val="22"/>
    </w:rPr>
  </w:style>
  <w:style w:type="character" w:customStyle="1" w:styleId="ListLabel190">
    <w:name w:val="ListLabel 190"/>
  </w:style>
  <w:style w:type="character" w:customStyle="1" w:styleId="ListLabel189">
    <w:name w:val="ListLabel 189"/>
  </w:style>
  <w:style w:type="character" w:customStyle="1" w:styleId="ListLabel188">
    <w:name w:val="ListLabel 188"/>
  </w:style>
  <w:style w:type="character" w:customStyle="1" w:styleId="ListLabel187">
    <w:name w:val="ListLabel 187"/>
  </w:style>
  <w:style w:type="character" w:customStyle="1" w:styleId="ListLabel186">
    <w:name w:val="ListLabel 186"/>
  </w:style>
  <w:style w:type="character" w:customStyle="1" w:styleId="ListLabel185">
    <w:name w:val="ListLabel 185"/>
  </w:style>
  <w:style w:type="character" w:customStyle="1" w:styleId="ListLabel184">
    <w:name w:val="ListLabel 184"/>
  </w:style>
  <w:style w:type="character" w:customStyle="1" w:styleId="ListLabel183">
    <w:name w:val="ListLabel 183"/>
  </w:style>
  <w:style w:type="character" w:customStyle="1" w:styleId="ListLabel182">
    <w:name w:val="ListLabel 182"/>
    <w:rPr>
      <w:rFonts w:ascii="Calibri" w:hAnsi="Calibri" w:cs="Calibri"/>
      <w:sz w:val="22"/>
      <w:szCs w:val="22"/>
    </w:rPr>
  </w:style>
  <w:style w:type="character" w:customStyle="1" w:styleId="ListLabel181">
    <w:name w:val="ListLabel 181"/>
  </w:style>
  <w:style w:type="character" w:customStyle="1" w:styleId="ListLabel180">
    <w:name w:val="ListLabel 180"/>
  </w:style>
  <w:style w:type="character" w:customStyle="1" w:styleId="ListLabel179">
    <w:name w:val="ListLabel 179"/>
  </w:style>
  <w:style w:type="character" w:customStyle="1" w:styleId="ListLabel178">
    <w:name w:val="ListLabel 178"/>
  </w:style>
  <w:style w:type="character" w:customStyle="1" w:styleId="ListLabel177">
    <w:name w:val="ListLabel 177"/>
  </w:style>
  <w:style w:type="character" w:customStyle="1" w:styleId="ListLabel176">
    <w:name w:val="ListLabel 176"/>
  </w:style>
  <w:style w:type="character" w:customStyle="1" w:styleId="ListLabel175">
    <w:name w:val="ListLabel 175"/>
  </w:style>
  <w:style w:type="character" w:customStyle="1" w:styleId="ListLabel174">
    <w:name w:val="ListLabel 174"/>
  </w:style>
  <w:style w:type="character" w:customStyle="1" w:styleId="ListLabel173">
    <w:name w:val="ListLabel 173"/>
    <w:rPr>
      <w:rFonts w:ascii="Calibri" w:hAnsi="Calibri" w:cs="Calibri"/>
      <w:sz w:val="22"/>
      <w:szCs w:val="22"/>
    </w:rPr>
  </w:style>
  <w:style w:type="character" w:customStyle="1" w:styleId="ListLabel172">
    <w:name w:val="ListLabel 172"/>
  </w:style>
  <w:style w:type="character" w:customStyle="1" w:styleId="ListLabel171">
    <w:name w:val="ListLabel 171"/>
  </w:style>
  <w:style w:type="character" w:customStyle="1" w:styleId="ListLabel170">
    <w:name w:val="ListLabel 170"/>
  </w:style>
  <w:style w:type="character" w:customStyle="1" w:styleId="ListLabel169">
    <w:name w:val="ListLabel 169"/>
  </w:style>
  <w:style w:type="character" w:customStyle="1" w:styleId="ListLabel168">
    <w:name w:val="ListLabel 168"/>
  </w:style>
  <w:style w:type="character" w:customStyle="1" w:styleId="ListLabel167">
    <w:name w:val="ListLabel 167"/>
  </w:style>
  <w:style w:type="character" w:customStyle="1" w:styleId="ListLabel166">
    <w:name w:val="ListLabel 166"/>
  </w:style>
  <w:style w:type="character" w:customStyle="1" w:styleId="ListLabel165">
    <w:name w:val="ListLabel 165"/>
  </w:style>
  <w:style w:type="character" w:customStyle="1" w:styleId="ListLabel164">
    <w:name w:val="ListLabel 164"/>
    <w:rPr>
      <w:rFonts w:ascii="Calibri" w:hAnsi="Calibri" w:cs="Calibri"/>
      <w:sz w:val="22"/>
      <w:szCs w:val="22"/>
    </w:rPr>
  </w:style>
  <w:style w:type="character" w:customStyle="1" w:styleId="ListLabel163">
    <w:name w:val="ListLabel 163"/>
  </w:style>
  <w:style w:type="character" w:customStyle="1" w:styleId="ListLabel162">
    <w:name w:val="ListLabel 162"/>
  </w:style>
  <w:style w:type="character" w:customStyle="1" w:styleId="ListLabel161">
    <w:name w:val="ListLabel 161"/>
  </w:style>
  <w:style w:type="character" w:customStyle="1" w:styleId="ListLabel160">
    <w:name w:val="ListLabel 160"/>
  </w:style>
  <w:style w:type="character" w:customStyle="1" w:styleId="ListLabel159">
    <w:name w:val="ListLabel 159"/>
  </w:style>
  <w:style w:type="character" w:customStyle="1" w:styleId="ListLabel158">
    <w:name w:val="ListLabel 158"/>
  </w:style>
  <w:style w:type="character" w:customStyle="1" w:styleId="ListLabel157">
    <w:name w:val="ListLabel 157"/>
  </w:style>
  <w:style w:type="character" w:customStyle="1" w:styleId="ListLabel156">
    <w:name w:val="ListLabel 156"/>
  </w:style>
  <w:style w:type="character" w:customStyle="1" w:styleId="ListLabel155">
    <w:name w:val="ListLabel 155"/>
    <w:rPr>
      <w:rFonts w:ascii="Calibri" w:hAnsi="Calibri" w:cs="Calibri"/>
      <w:sz w:val="22"/>
      <w:szCs w:val="22"/>
    </w:rPr>
  </w:style>
  <w:style w:type="character" w:customStyle="1" w:styleId="ListLabel154">
    <w:name w:val="ListLabel 154"/>
  </w:style>
  <w:style w:type="character" w:customStyle="1" w:styleId="ListLabel153">
    <w:name w:val="ListLabel 153"/>
  </w:style>
  <w:style w:type="character" w:customStyle="1" w:styleId="ListLabel152">
    <w:name w:val="ListLabel 152"/>
  </w:style>
  <w:style w:type="character" w:customStyle="1" w:styleId="ListLabel151">
    <w:name w:val="ListLabel 151"/>
  </w:style>
  <w:style w:type="character" w:customStyle="1" w:styleId="ListLabel150">
    <w:name w:val="ListLabel 150"/>
  </w:style>
  <w:style w:type="character" w:customStyle="1" w:styleId="ListLabel149">
    <w:name w:val="ListLabel 149"/>
  </w:style>
  <w:style w:type="character" w:customStyle="1" w:styleId="ListLabel148">
    <w:name w:val="ListLabel 148"/>
  </w:style>
  <w:style w:type="character" w:customStyle="1" w:styleId="ListLabel147">
    <w:name w:val="ListLabel 147"/>
  </w:style>
  <w:style w:type="character" w:customStyle="1" w:styleId="ListLabel146">
    <w:name w:val="ListLabel 146"/>
    <w:rPr>
      <w:rFonts w:ascii="Calibri" w:hAnsi="Calibri" w:cs="Calibri"/>
      <w:sz w:val="22"/>
      <w:szCs w:val="22"/>
    </w:rPr>
  </w:style>
  <w:style w:type="character" w:customStyle="1" w:styleId="ListLabel145">
    <w:name w:val="ListLabel 145"/>
  </w:style>
  <w:style w:type="character" w:customStyle="1" w:styleId="ListLabel144">
    <w:name w:val="ListLabel 144"/>
  </w:style>
  <w:style w:type="character" w:customStyle="1" w:styleId="ListLabel143">
    <w:name w:val="ListLabel 143"/>
  </w:style>
  <w:style w:type="character" w:customStyle="1" w:styleId="ListLabel142">
    <w:name w:val="ListLabel 142"/>
  </w:style>
  <w:style w:type="character" w:customStyle="1" w:styleId="ListLabel141">
    <w:name w:val="ListLabel 141"/>
  </w:style>
  <w:style w:type="character" w:customStyle="1" w:styleId="ListLabel140">
    <w:name w:val="ListLabel 140"/>
  </w:style>
  <w:style w:type="character" w:customStyle="1" w:styleId="ListLabel139">
    <w:name w:val="ListLabel 139"/>
  </w:style>
  <w:style w:type="character" w:customStyle="1" w:styleId="ListLabel138">
    <w:name w:val="ListLabel 138"/>
  </w:style>
  <w:style w:type="character" w:customStyle="1" w:styleId="ListLabel137">
    <w:name w:val="ListLabel 137"/>
    <w:rPr>
      <w:rFonts w:ascii="Calibri" w:hAnsi="Calibri" w:cs="Calibri"/>
      <w:sz w:val="22"/>
      <w:szCs w:val="22"/>
    </w:rPr>
  </w:style>
  <w:style w:type="character" w:customStyle="1" w:styleId="ListLabel136">
    <w:name w:val="ListLabel 136"/>
  </w:style>
  <w:style w:type="character" w:customStyle="1" w:styleId="ListLabel135">
    <w:name w:val="ListLabel 135"/>
  </w:style>
  <w:style w:type="character" w:customStyle="1" w:styleId="ListLabel134">
    <w:name w:val="ListLabel 134"/>
  </w:style>
  <w:style w:type="character" w:customStyle="1" w:styleId="ListLabel133">
    <w:name w:val="ListLabel 133"/>
  </w:style>
  <w:style w:type="character" w:customStyle="1" w:styleId="ListLabel132">
    <w:name w:val="ListLabel 132"/>
  </w:style>
  <w:style w:type="character" w:customStyle="1" w:styleId="ListLabel131">
    <w:name w:val="ListLabel 131"/>
  </w:style>
  <w:style w:type="character" w:customStyle="1" w:styleId="ListLabel130">
    <w:name w:val="ListLabel 130"/>
  </w:style>
  <w:style w:type="character" w:customStyle="1" w:styleId="ListLabel129">
    <w:name w:val="ListLabel 129"/>
  </w:style>
  <w:style w:type="character" w:customStyle="1" w:styleId="ListLabel128">
    <w:name w:val="ListLabel 128"/>
    <w:rPr>
      <w:rFonts w:ascii="Calibri" w:hAnsi="Calibri" w:cs="Calibri"/>
      <w:sz w:val="22"/>
      <w:szCs w:val="22"/>
    </w:rPr>
  </w:style>
  <w:style w:type="character" w:customStyle="1" w:styleId="ListLabel127">
    <w:name w:val="ListLabel 127"/>
  </w:style>
  <w:style w:type="character" w:customStyle="1" w:styleId="ListLabel126">
    <w:name w:val="ListLabel 126"/>
  </w:style>
  <w:style w:type="character" w:customStyle="1" w:styleId="ListLabel125">
    <w:name w:val="ListLabel 125"/>
  </w:style>
  <w:style w:type="character" w:customStyle="1" w:styleId="ListLabel124">
    <w:name w:val="ListLabel 124"/>
  </w:style>
  <w:style w:type="character" w:customStyle="1" w:styleId="ListLabel123">
    <w:name w:val="ListLabel 123"/>
  </w:style>
  <w:style w:type="character" w:customStyle="1" w:styleId="ListLabel122">
    <w:name w:val="ListLabel 122"/>
  </w:style>
  <w:style w:type="character" w:customStyle="1" w:styleId="ListLabel121">
    <w:name w:val="ListLabel 121"/>
  </w:style>
  <w:style w:type="character" w:customStyle="1" w:styleId="ListLabel120">
    <w:name w:val="ListLabel 120"/>
  </w:style>
  <w:style w:type="character" w:customStyle="1" w:styleId="ListLabel119">
    <w:name w:val="ListLabel 119"/>
    <w:rPr>
      <w:rFonts w:ascii="Calibri" w:hAnsi="Calibri" w:cs="Calibri"/>
      <w:sz w:val="22"/>
      <w:szCs w:val="22"/>
    </w:rPr>
  </w:style>
  <w:style w:type="character" w:customStyle="1" w:styleId="ListLabel118">
    <w:name w:val="ListLabel 118"/>
  </w:style>
  <w:style w:type="character" w:customStyle="1" w:styleId="ListLabel117">
    <w:name w:val="ListLabel 117"/>
  </w:style>
  <w:style w:type="character" w:customStyle="1" w:styleId="ListLabel116">
    <w:name w:val="ListLabel 116"/>
  </w:style>
  <w:style w:type="character" w:customStyle="1" w:styleId="ListLabel115">
    <w:name w:val="ListLabel 115"/>
  </w:style>
  <w:style w:type="character" w:customStyle="1" w:styleId="ListLabel114">
    <w:name w:val="ListLabel 114"/>
  </w:style>
  <w:style w:type="character" w:customStyle="1" w:styleId="ListLabel113">
    <w:name w:val="ListLabel 113"/>
  </w:style>
  <w:style w:type="character" w:customStyle="1" w:styleId="ListLabel112">
    <w:name w:val="ListLabel 112"/>
  </w:style>
  <w:style w:type="character" w:customStyle="1" w:styleId="ListLabel111">
    <w:name w:val="ListLabel 111"/>
  </w:style>
  <w:style w:type="character" w:customStyle="1" w:styleId="ListLabel110">
    <w:name w:val="ListLabel 110"/>
    <w:rPr>
      <w:rFonts w:ascii="Calibri" w:hAnsi="Calibri" w:cs="Calibri"/>
      <w:sz w:val="22"/>
      <w:szCs w:val="22"/>
    </w:rPr>
  </w:style>
  <w:style w:type="character" w:customStyle="1" w:styleId="ListLabel109">
    <w:name w:val="ListLabel 109"/>
  </w:style>
  <w:style w:type="character" w:customStyle="1" w:styleId="ListLabel108">
    <w:name w:val="ListLabel 108"/>
  </w:style>
  <w:style w:type="character" w:customStyle="1" w:styleId="ListLabel107">
    <w:name w:val="ListLabel 107"/>
  </w:style>
  <w:style w:type="character" w:customStyle="1" w:styleId="ListLabel106">
    <w:name w:val="ListLabel 106"/>
  </w:style>
  <w:style w:type="character" w:customStyle="1" w:styleId="ListLabel105">
    <w:name w:val="ListLabel 105"/>
  </w:style>
  <w:style w:type="character" w:customStyle="1" w:styleId="ListLabel104">
    <w:name w:val="ListLabel 104"/>
  </w:style>
  <w:style w:type="character" w:customStyle="1" w:styleId="ListLabel103">
    <w:name w:val="ListLabel 103"/>
  </w:style>
  <w:style w:type="character" w:customStyle="1" w:styleId="ListLabel102">
    <w:name w:val="ListLabel 102"/>
  </w:style>
  <w:style w:type="character" w:customStyle="1" w:styleId="ListLabel101">
    <w:name w:val="ListLabel 101"/>
    <w:rPr>
      <w:rFonts w:ascii="Calibri" w:hAnsi="Calibri" w:cs="Calibri"/>
      <w:sz w:val="22"/>
      <w:szCs w:val="22"/>
    </w:rPr>
  </w:style>
  <w:style w:type="character" w:customStyle="1" w:styleId="ListLabel100">
    <w:name w:val="ListLabel 100"/>
  </w:style>
  <w:style w:type="character" w:customStyle="1" w:styleId="ListLabel99">
    <w:name w:val="ListLabel 99"/>
  </w:style>
  <w:style w:type="character" w:customStyle="1" w:styleId="ListLabel98">
    <w:name w:val="ListLabel 98"/>
  </w:style>
  <w:style w:type="character" w:customStyle="1" w:styleId="ListLabel97">
    <w:name w:val="ListLabel 97"/>
  </w:style>
  <w:style w:type="character" w:customStyle="1" w:styleId="ListLabel96">
    <w:name w:val="ListLabel 96"/>
  </w:style>
  <w:style w:type="character" w:customStyle="1" w:styleId="ListLabel95">
    <w:name w:val="ListLabel 95"/>
  </w:style>
  <w:style w:type="character" w:customStyle="1" w:styleId="ListLabel94">
    <w:name w:val="ListLabel 94"/>
  </w:style>
  <w:style w:type="character" w:customStyle="1" w:styleId="ListLabel93">
    <w:name w:val="ListLabel 93"/>
  </w:style>
  <w:style w:type="character" w:customStyle="1" w:styleId="ListLabel92">
    <w:name w:val="ListLabel 92"/>
  </w:style>
  <w:style w:type="character" w:customStyle="1" w:styleId="ListLabel91">
    <w:name w:val="ListLabel 91"/>
  </w:style>
  <w:style w:type="character" w:customStyle="1" w:styleId="ListLabel90">
    <w:name w:val="ListLabel 90"/>
  </w:style>
  <w:style w:type="character" w:customStyle="1" w:styleId="ListLabel89">
    <w:name w:val="ListLabel 89"/>
  </w:style>
  <w:style w:type="character" w:customStyle="1" w:styleId="ListLabel88">
    <w:name w:val="ListLabel 88"/>
  </w:style>
  <w:style w:type="character" w:customStyle="1" w:styleId="ListLabel87">
    <w:name w:val="ListLabel 87"/>
  </w:style>
  <w:style w:type="character" w:customStyle="1" w:styleId="ListLabel86">
    <w:name w:val="ListLabel 86"/>
  </w:style>
  <w:style w:type="character" w:customStyle="1" w:styleId="ListLabel85">
    <w:name w:val="ListLabel 85"/>
  </w:style>
  <w:style w:type="character" w:customStyle="1" w:styleId="ListLabel84">
    <w:name w:val="ListLabel 84"/>
  </w:style>
  <w:style w:type="character" w:customStyle="1" w:styleId="ListLabel83">
    <w:name w:val="ListLabel 83"/>
    <w:rPr>
      <w:rFonts w:ascii="Calibri" w:hAnsi="Calibri" w:cs="Calibri"/>
      <w:sz w:val="22"/>
      <w:szCs w:val="22"/>
    </w:rPr>
  </w:style>
  <w:style w:type="character" w:customStyle="1" w:styleId="ListLabel82">
    <w:name w:val="ListLabel 82"/>
  </w:style>
  <w:style w:type="character" w:customStyle="1" w:styleId="ListLabel81">
    <w:name w:val="ListLabel 81"/>
  </w:style>
  <w:style w:type="character" w:customStyle="1" w:styleId="ListLabel80">
    <w:name w:val="ListLabel 80"/>
  </w:style>
  <w:style w:type="character" w:customStyle="1" w:styleId="ListLabel79">
    <w:name w:val="ListLabel 79"/>
  </w:style>
  <w:style w:type="character" w:customStyle="1" w:styleId="ListLabel78">
    <w:name w:val="ListLabel 78"/>
  </w:style>
  <w:style w:type="character" w:customStyle="1" w:styleId="ListLabel77">
    <w:name w:val="ListLabel 77"/>
  </w:style>
  <w:style w:type="character" w:customStyle="1" w:styleId="ListLabel76">
    <w:name w:val="ListLabel 76"/>
  </w:style>
  <w:style w:type="character" w:customStyle="1" w:styleId="ListLabel75">
    <w:name w:val="ListLabel 75"/>
  </w:style>
  <w:style w:type="character" w:customStyle="1" w:styleId="ListLabel74">
    <w:name w:val="ListLabel 74"/>
    <w:rPr>
      <w:rFonts w:ascii="Calibri" w:hAnsi="Calibri" w:cs="Calibri"/>
      <w:sz w:val="22"/>
      <w:szCs w:val="22"/>
    </w:rPr>
  </w:style>
  <w:style w:type="character" w:customStyle="1" w:styleId="ListLabel73">
    <w:name w:val="ListLabel 73"/>
  </w:style>
  <w:style w:type="character" w:customStyle="1" w:styleId="ListLabel72">
    <w:name w:val="ListLabel 72"/>
  </w:style>
  <w:style w:type="character" w:customStyle="1" w:styleId="ListLabel71">
    <w:name w:val="ListLabel 71"/>
  </w:style>
  <w:style w:type="character" w:customStyle="1" w:styleId="ListLabel70">
    <w:name w:val="ListLabel 70"/>
  </w:style>
  <w:style w:type="character" w:customStyle="1" w:styleId="ListLabel69">
    <w:name w:val="ListLabel 69"/>
  </w:style>
  <w:style w:type="character" w:customStyle="1" w:styleId="ListLabel68">
    <w:name w:val="ListLabel 68"/>
  </w:style>
  <w:style w:type="character" w:customStyle="1" w:styleId="ListLabel67">
    <w:name w:val="ListLabel 67"/>
  </w:style>
  <w:style w:type="character" w:customStyle="1" w:styleId="ListLabel66">
    <w:name w:val="ListLabel 66"/>
  </w:style>
  <w:style w:type="character" w:customStyle="1" w:styleId="ListLabel65">
    <w:name w:val="ListLabel 65"/>
    <w:rPr>
      <w:rFonts w:ascii="Calibri" w:hAnsi="Calibri" w:cs="Calibri"/>
      <w:sz w:val="22"/>
      <w:szCs w:val="22"/>
    </w:rPr>
  </w:style>
  <w:style w:type="character" w:customStyle="1" w:styleId="ListLabel64">
    <w:name w:val="ListLabel 64"/>
  </w:style>
  <w:style w:type="character" w:customStyle="1" w:styleId="ListLabel63">
    <w:name w:val="ListLabel 63"/>
  </w:style>
  <w:style w:type="character" w:customStyle="1" w:styleId="ListLabel62">
    <w:name w:val="ListLabel 62"/>
  </w:style>
  <w:style w:type="character" w:customStyle="1" w:styleId="ListLabel61">
    <w:name w:val="ListLabel 61"/>
  </w:style>
  <w:style w:type="character" w:customStyle="1" w:styleId="ListLabel60">
    <w:name w:val="ListLabel 60"/>
  </w:style>
  <w:style w:type="character" w:customStyle="1" w:styleId="ListLabel59">
    <w:name w:val="ListLabel 59"/>
  </w:style>
  <w:style w:type="character" w:customStyle="1" w:styleId="ListLabel58">
    <w:name w:val="ListLabel 58"/>
  </w:style>
  <w:style w:type="character" w:customStyle="1" w:styleId="ListLabel57">
    <w:name w:val="ListLabel 57"/>
  </w:style>
  <w:style w:type="character" w:customStyle="1" w:styleId="ListLabel56">
    <w:name w:val="ListLabel 56"/>
    <w:rPr>
      <w:rFonts w:ascii="Calibri" w:hAnsi="Calibri" w:cs="Calibri"/>
      <w:sz w:val="22"/>
      <w:szCs w:val="22"/>
    </w:rPr>
  </w:style>
  <w:style w:type="character" w:customStyle="1" w:styleId="ListLabel55">
    <w:name w:val="ListLabel 55"/>
  </w:style>
  <w:style w:type="character" w:customStyle="1" w:styleId="ListLabel54">
    <w:name w:val="ListLabel 54"/>
  </w:style>
  <w:style w:type="character" w:customStyle="1" w:styleId="ListLabel53">
    <w:name w:val="ListLabel 53"/>
  </w:style>
  <w:style w:type="character" w:customStyle="1" w:styleId="ListLabel52">
    <w:name w:val="ListLabel 52"/>
  </w:style>
  <w:style w:type="character" w:customStyle="1" w:styleId="ListLabel51">
    <w:name w:val="ListLabel 51"/>
  </w:style>
  <w:style w:type="character" w:customStyle="1" w:styleId="ListLabel50">
    <w:name w:val="ListLabel 50"/>
  </w:style>
  <w:style w:type="character" w:customStyle="1" w:styleId="ListLabel49">
    <w:name w:val="ListLabel 49"/>
  </w:style>
  <w:style w:type="character" w:customStyle="1" w:styleId="ListLabel48">
    <w:name w:val="ListLabel 48"/>
  </w:style>
  <w:style w:type="character" w:customStyle="1" w:styleId="ListLabel47">
    <w:name w:val="ListLabel 47"/>
    <w:rPr>
      <w:rFonts w:ascii="Calibri" w:hAnsi="Calibri" w:cs="Calibri"/>
      <w:sz w:val="22"/>
      <w:szCs w:val="22"/>
    </w:rPr>
  </w:style>
  <w:style w:type="character" w:customStyle="1" w:styleId="BodyText3Char1">
    <w:name w:val="Body Text 3 Char1"/>
    <w:rPr>
      <w:rFonts w:ascii="Times New Roman" w:hAnsi="Times New Roman" w:cs="Times New Roman"/>
      <w:sz w:val="16"/>
      <w:szCs w:val="16"/>
    </w:rPr>
  </w:style>
  <w:style w:type="character" w:customStyle="1" w:styleId="BodyText2Char1">
    <w:name w:val="Body Text 2 Char1"/>
    <w:rPr>
      <w:rFonts w:ascii="Times New Roman" w:hAnsi="Times New Roman" w:cs="Times New Roman"/>
      <w:sz w:val="24"/>
      <w:szCs w:val="24"/>
    </w:rPr>
  </w:style>
  <w:style w:type="character" w:customStyle="1" w:styleId="BodyTextChar1">
    <w:name w:val="Body Text Char1"/>
    <w:rPr>
      <w:rFonts w:ascii="Times New Roman" w:hAnsi="Times New Roman" w:cs="Times New Roman"/>
      <w:sz w:val="24"/>
      <w:szCs w:val="24"/>
    </w:rPr>
  </w:style>
  <w:style w:type="character" w:customStyle="1" w:styleId="TitleChar">
    <w:name w:val="Title Char"/>
    <w:rPr>
      <w:rFonts w:ascii="Cambria" w:hAnsi="Cambria" w:cs="Cambria"/>
      <w:b/>
      <w:bCs/>
      <w:kern w:val="2"/>
      <w:sz w:val="32"/>
      <w:szCs w:val="32"/>
    </w:rPr>
  </w:style>
  <w:style w:type="character" w:customStyle="1" w:styleId="ListLabel46">
    <w:name w:val="ListLabel 46"/>
    <w:rPr>
      <w:sz w:val="20"/>
      <w:szCs w:val="20"/>
    </w:rPr>
  </w:style>
  <w:style w:type="character" w:customStyle="1" w:styleId="ListLabel45">
    <w:name w:val="ListLabel 45"/>
    <w:rPr>
      <w:sz w:val="20"/>
      <w:szCs w:val="20"/>
    </w:rPr>
  </w:style>
  <w:style w:type="character" w:customStyle="1" w:styleId="ListLabel44">
    <w:name w:val="ListLabel 44"/>
    <w:rPr>
      <w:sz w:val="20"/>
      <w:szCs w:val="20"/>
    </w:rPr>
  </w:style>
  <w:style w:type="character" w:customStyle="1" w:styleId="ListLabel43">
    <w:name w:val="ListLabel 43"/>
    <w:rPr>
      <w:sz w:val="20"/>
      <w:szCs w:val="20"/>
    </w:rPr>
  </w:style>
  <w:style w:type="character" w:customStyle="1" w:styleId="ListLabel42">
    <w:name w:val="ListLabel 42"/>
    <w:rPr>
      <w:sz w:val="20"/>
      <w:szCs w:val="20"/>
    </w:rPr>
  </w:style>
  <w:style w:type="character" w:customStyle="1" w:styleId="ListLabel41">
    <w:name w:val="ListLabel 41"/>
    <w:rPr>
      <w:sz w:val="20"/>
      <w:szCs w:val="20"/>
    </w:rPr>
  </w:style>
  <w:style w:type="character" w:customStyle="1" w:styleId="ListLabel40">
    <w:name w:val="ListLabel 40"/>
    <w:rPr>
      <w:sz w:val="20"/>
      <w:szCs w:val="20"/>
    </w:rPr>
  </w:style>
  <w:style w:type="character" w:customStyle="1" w:styleId="ListLabel39">
    <w:name w:val="ListLabel 39"/>
    <w:rPr>
      <w:sz w:val="20"/>
      <w:szCs w:val="20"/>
    </w:rPr>
  </w:style>
  <w:style w:type="character" w:customStyle="1" w:styleId="ListLabel38">
    <w:name w:val="ListLabel 38"/>
    <w:rPr>
      <w:sz w:val="20"/>
      <w:szCs w:val="20"/>
    </w:rPr>
  </w:style>
  <w:style w:type="character" w:customStyle="1" w:styleId="ListLabel37">
    <w:name w:val="ListLabel 37"/>
  </w:style>
  <w:style w:type="character" w:customStyle="1" w:styleId="ListLabel36">
    <w:name w:val="ListLabel 36"/>
  </w:style>
  <w:style w:type="character" w:customStyle="1" w:styleId="ListLabel35">
    <w:name w:val="ListLabel 35"/>
  </w:style>
  <w:style w:type="character" w:customStyle="1" w:styleId="ListLabel34">
    <w:name w:val="ListLabel 34"/>
  </w:style>
  <w:style w:type="character" w:customStyle="1" w:styleId="ListLabel33">
    <w:name w:val="ListLabel 33"/>
  </w:style>
  <w:style w:type="character" w:customStyle="1" w:styleId="ListLabel32">
    <w:name w:val="ListLabel 32"/>
  </w:style>
  <w:style w:type="character" w:customStyle="1" w:styleId="ListLabel31">
    <w:name w:val="ListLabel 31"/>
  </w:style>
  <w:style w:type="character" w:customStyle="1" w:styleId="ListLabel30">
    <w:name w:val="ListLabel 30"/>
  </w:style>
  <w:style w:type="character" w:customStyle="1" w:styleId="ListLabel29">
    <w:name w:val="ListLabel 29"/>
    <w:rPr>
      <w:b/>
      <w:bCs/>
    </w:rPr>
  </w:style>
  <w:style w:type="character" w:customStyle="1" w:styleId="ListLabel28">
    <w:name w:val="ListLabel 28"/>
    <w:rPr>
      <w:rFonts w:ascii="Tahoma" w:hAnsi="Tahoma" w:cs="Tahoma"/>
      <w:sz w:val="22"/>
      <w:szCs w:val="22"/>
    </w:rPr>
  </w:style>
  <w:style w:type="character" w:customStyle="1" w:styleId="ListLabel27">
    <w:name w:val="ListLabel 27"/>
  </w:style>
  <w:style w:type="character" w:customStyle="1" w:styleId="ListLabel26">
    <w:name w:val="ListLabel 26"/>
    <w:rPr>
      <w:rFonts w:ascii="Tahoma" w:hAnsi="Tahoma" w:cs="Tahoma"/>
      <w:sz w:val="22"/>
      <w:szCs w:val="22"/>
    </w:rPr>
  </w:style>
  <w:style w:type="character" w:customStyle="1" w:styleId="ListLabel25">
    <w:name w:val="ListLabel 25"/>
  </w:style>
  <w:style w:type="character" w:customStyle="1" w:styleId="ListLabel24">
    <w:name w:val="ListLabel 24"/>
    <w:rPr>
      <w:rFonts w:ascii="Tahoma" w:hAnsi="Tahoma" w:cs="Tahoma"/>
      <w:sz w:val="22"/>
      <w:szCs w:val="22"/>
    </w:rPr>
  </w:style>
  <w:style w:type="character" w:customStyle="1" w:styleId="ListLabel23">
    <w:name w:val="ListLabel 23"/>
  </w:style>
  <w:style w:type="character" w:customStyle="1" w:styleId="ListLabel22">
    <w:name w:val="ListLabel 22"/>
    <w:rPr>
      <w:rFonts w:ascii="Tahoma" w:hAnsi="Tahoma" w:cs="Tahoma"/>
      <w:sz w:val="22"/>
      <w:szCs w:val="22"/>
    </w:rPr>
  </w:style>
  <w:style w:type="character" w:customStyle="1" w:styleId="ListLabel21">
    <w:name w:val="ListLabel 21"/>
  </w:style>
  <w:style w:type="character" w:customStyle="1" w:styleId="ListLabel20">
    <w:name w:val="ListLabel 20"/>
    <w:rPr>
      <w:rFonts w:ascii="Tahoma" w:hAnsi="Tahoma" w:cs="Tahoma"/>
      <w:sz w:val="22"/>
      <w:szCs w:val="22"/>
    </w:rPr>
  </w:style>
  <w:style w:type="character" w:customStyle="1" w:styleId="ListLabel19">
    <w:name w:val="ListLabel 19"/>
  </w:style>
  <w:style w:type="character" w:customStyle="1" w:styleId="ListLabel18">
    <w:name w:val="ListLabel 18"/>
  </w:style>
  <w:style w:type="character" w:customStyle="1" w:styleId="ListLabel17">
    <w:name w:val="ListLabel 17"/>
  </w:style>
  <w:style w:type="character" w:customStyle="1" w:styleId="ListLabel16">
    <w:name w:val="ListLabel 16"/>
  </w:style>
  <w:style w:type="character" w:customStyle="1" w:styleId="ListLabel15">
    <w:name w:val="ListLabel 15"/>
  </w:style>
  <w:style w:type="character" w:customStyle="1" w:styleId="ListLabel14">
    <w:name w:val="ListLabel 14"/>
  </w:style>
  <w:style w:type="character" w:customStyle="1" w:styleId="ListLabel13">
    <w:name w:val="ListLabel 13"/>
  </w:style>
  <w:style w:type="character" w:customStyle="1" w:styleId="ListLabel12">
    <w:name w:val="ListLabel 12"/>
  </w:style>
  <w:style w:type="character" w:customStyle="1" w:styleId="ListLabel11">
    <w:name w:val="ListLabel 11"/>
  </w:style>
  <w:style w:type="character" w:customStyle="1" w:styleId="ListLabel10">
    <w:name w:val="ListLabel 10"/>
  </w:style>
  <w:style w:type="character" w:customStyle="1" w:styleId="ListLabel9">
    <w:name w:val="ListLabel 9"/>
  </w:style>
  <w:style w:type="character" w:customStyle="1" w:styleId="ListLabel8">
    <w:name w:val="ListLabel 8"/>
  </w:style>
  <w:style w:type="character" w:customStyle="1" w:styleId="ListLabel7">
    <w:name w:val="ListLabel 7"/>
  </w:style>
  <w:style w:type="character" w:customStyle="1" w:styleId="ListLabel6">
    <w:name w:val="ListLabel 6"/>
  </w:style>
  <w:style w:type="character" w:customStyle="1" w:styleId="ListLabel5">
    <w:name w:val="ListLabel 5"/>
  </w:style>
  <w:style w:type="character" w:customStyle="1" w:styleId="ListLabel4">
    <w:name w:val="ListLabel 4"/>
  </w:style>
  <w:style w:type="character" w:customStyle="1" w:styleId="ListLabel3">
    <w:name w:val="ListLabel 3"/>
  </w:style>
  <w:style w:type="character" w:customStyle="1" w:styleId="ListLabel2">
    <w:name w:val="ListLabel 2"/>
  </w:style>
  <w:style w:type="character" w:customStyle="1" w:styleId="ListLabel1">
    <w:name w:val="ListLabel 1"/>
  </w:style>
  <w:style w:type="character" w:customStyle="1" w:styleId="BodyText3Char">
    <w:name w:val="Body Text 3 Char"/>
    <w:rPr>
      <w:rFonts w:ascii="Times New Roman" w:hAnsi="Times New Roman" w:cs="Times New Roman"/>
      <w:sz w:val="16"/>
      <w:szCs w:val="16"/>
    </w:rPr>
  </w:style>
  <w:style w:type="character" w:customStyle="1" w:styleId="BodyText2Char">
    <w:name w:val="Body Text 2 Char"/>
    <w:rPr>
      <w:rFonts w:ascii="Times New Roman" w:hAnsi="Times New Roman" w:cs="Times New Roman"/>
      <w:sz w:val="24"/>
      <w:szCs w:val="24"/>
    </w:rPr>
  </w:style>
  <w:style w:type="character" w:customStyle="1" w:styleId="BodyTextChar">
    <w:name w:val="Body Text Char"/>
    <w:rPr>
      <w:rFonts w:ascii="Times New Roman" w:hAnsi="Times New Roman" w:cs="Times New Roman"/>
      <w:sz w:val="24"/>
      <w:szCs w:val="24"/>
    </w:rPr>
  </w:style>
  <w:style w:type="character" w:customStyle="1" w:styleId="Heading4Char">
    <w:name w:val="Heading 4 Char"/>
    <w:rPr>
      <w:rFonts w:ascii="Times New Roman" w:hAnsi="Times New Roman" w:cs="Times New Roman"/>
      <w:b/>
      <w:bCs/>
      <w:sz w:val="28"/>
      <w:szCs w:val="28"/>
    </w:rPr>
  </w:style>
  <w:style w:type="paragraph" w:customStyle="1" w:styleId="Titolo20">
    <w:name w:val="Titolo2"/>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pPr>
      <w:autoSpaceDE w:val="0"/>
      <w:jc w:val="both"/>
    </w:pPr>
    <w:rPr>
      <w:b/>
      <w:bCs/>
      <w:sz w:val="22"/>
      <w:szCs w:val="28"/>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pPr>
      <w:spacing w:before="280" w:after="280"/>
    </w:pPr>
    <w:rPr>
      <w:rFonts w:ascii="Arial Unicode MS" w:eastAsia="Arial Unicode MS" w:hAnsi="Arial Unicode MS" w:cs="Arial Unicode MS"/>
    </w:rPr>
  </w:style>
  <w:style w:type="paragraph" w:customStyle="1" w:styleId="Titolo10">
    <w:name w:val="Titolo1"/>
    <w:basedOn w:val="Normale"/>
    <w:next w:val="Corpotesto"/>
    <w:pPr>
      <w:autoSpaceDE w:val="0"/>
      <w:jc w:val="center"/>
    </w:pPr>
    <w:rPr>
      <w:rFonts w:ascii="Arial" w:hAnsi="Arial" w:cs="Arial"/>
      <w:b/>
      <w:bCs/>
      <w:i/>
      <w:iCs/>
      <w:sz w:val="44"/>
      <w:szCs w:val="44"/>
    </w:rPr>
  </w:style>
  <w:style w:type="paragraph" w:customStyle="1" w:styleId="Corpodeltesto21">
    <w:name w:val="Corpo del testo 21"/>
    <w:basedOn w:val="Normale"/>
    <w:pPr>
      <w:pBdr>
        <w:top w:val="single" w:sz="4" w:space="1" w:color="000000"/>
        <w:left w:val="single" w:sz="4" w:space="0" w:color="000000"/>
        <w:bottom w:val="single" w:sz="4" w:space="1" w:color="000000"/>
        <w:right w:val="single" w:sz="4" w:space="4" w:color="000000"/>
      </w:pBdr>
      <w:jc w:val="both"/>
    </w:pPr>
    <w:rPr>
      <w:b/>
      <w:bCs/>
    </w:rPr>
  </w:style>
  <w:style w:type="paragraph" w:customStyle="1" w:styleId="Corpodeltesto31">
    <w:name w:val="Corpo del testo 31"/>
    <w:basedOn w:val="Normale"/>
    <w:pPr>
      <w:autoSpaceDE w:val="0"/>
    </w:pPr>
    <w:rPr>
      <w:rFonts w:ascii="Arial" w:hAnsi="Arial" w:cs="Arial"/>
      <w:sz w:val="22"/>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rPr>
      <w:szCs w:val="20"/>
    </w:rPr>
  </w:style>
  <w:style w:type="paragraph" w:styleId="Pidipagina">
    <w:name w:val="footer"/>
    <w:basedOn w:val="Normale"/>
    <w:pPr>
      <w:tabs>
        <w:tab w:val="center" w:pos="4819"/>
        <w:tab w:val="right" w:pos="9638"/>
      </w:tabs>
    </w:pPr>
  </w:style>
  <w:style w:type="paragraph" w:customStyle="1" w:styleId="western">
    <w:name w:val="western"/>
    <w:basedOn w:val="Normale"/>
    <w:pPr>
      <w:spacing w:before="280"/>
      <w:jc w:val="both"/>
    </w:pPr>
    <w:rPr>
      <w:rFonts w:ascii="Arial Unicode MS" w:eastAsia="Arial Unicode MS" w:hAnsi="Arial Unicode MS" w:cs="Arial Unicode MS" w:hint="eastAsia"/>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Rientrocorpodeltesto31">
    <w:name w:val="Rientro corpo del testo 31"/>
    <w:basedOn w:val="Normale"/>
    <w:pPr>
      <w:spacing w:before="240"/>
      <w:ind w:left="4963" w:firstLine="709"/>
    </w:pPr>
    <w:rPr>
      <w:b/>
    </w:rPr>
  </w:style>
  <w:style w:type="paragraph" w:customStyle="1" w:styleId="Testodelblocco1">
    <w:name w:val="Testo del blocco1"/>
    <w:basedOn w:val="Normale"/>
    <w:pPr>
      <w:ind w:left="6096" w:right="425"/>
    </w:pPr>
    <w:rPr>
      <w:rFonts w:ascii="Century Gothic" w:hAnsi="Century Gothic" w:cs="Century Gothic"/>
    </w:rPr>
  </w:style>
  <w:style w:type="paragraph" w:customStyle="1" w:styleId="Rientrocorpodeltesto21">
    <w:name w:val="Rientro corpo del testo 21"/>
    <w:basedOn w:val="Normale"/>
    <w:pPr>
      <w:spacing w:line="480" w:lineRule="atLeast"/>
      <w:ind w:firstLine="720"/>
      <w:jc w:val="both"/>
    </w:pPr>
    <w:rPr>
      <w:rFonts w:ascii="Arial" w:hAnsi="Arial" w:cs="Arial"/>
      <w:sz w:val="22"/>
    </w:rPr>
  </w:style>
  <w:style w:type="paragraph" w:styleId="Rientrocorpodeltesto">
    <w:name w:val="Body Text Indent"/>
    <w:basedOn w:val="Normale"/>
    <w:pPr>
      <w:tabs>
        <w:tab w:val="left" w:pos="426"/>
      </w:tabs>
      <w:ind w:left="426" w:hanging="426"/>
    </w:pPr>
  </w:style>
  <w:style w:type="paragraph" w:customStyle="1" w:styleId="Rigadintestazione">
    <w:name w:val="Riga d'intestazione"/>
    <w:basedOn w:val="Normale"/>
    <w:pPr>
      <w:suppressLineNumbers/>
      <w:tabs>
        <w:tab w:val="center" w:pos="4819"/>
        <w:tab w:val="right" w:pos="9638"/>
      </w:tab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Normale"/>
  </w:style>
  <w:style w:type="paragraph" w:customStyle="1" w:styleId="western1">
    <w:name w:val="western1"/>
    <w:basedOn w:val="Normale"/>
    <w:pPr>
      <w:spacing w:before="28"/>
      <w:jc w:val="both"/>
    </w:pPr>
    <w:rPr>
      <w:rFonts w:ascii="Tahoma" w:hAnsi="Tahoma" w:cs="Tahoma"/>
      <w:color w:val="000000"/>
    </w:rPr>
  </w:style>
  <w:style w:type="paragraph" w:customStyle="1" w:styleId="NormalWeb">
    <w:name w:val="Normal (Web)"/>
    <w:basedOn w:val="Normale"/>
    <w:pPr>
      <w:spacing w:before="28"/>
    </w:pPr>
    <w:rPr>
      <w:rFonts w:ascii="Arial Unicode MS" w:hAnsi="Arial Unicode MS" w:cs="Arial Unicode MS"/>
      <w:color w:val="000000"/>
    </w:rPr>
  </w:style>
  <w:style w:type="paragraph" w:customStyle="1" w:styleId="BodyText3">
    <w:name w:val="Body Text 3"/>
    <w:basedOn w:val="Normale"/>
    <w:rPr>
      <w:rFonts w:ascii="Tahoma" w:hAnsi="Tahoma" w:cs="Tahoma"/>
      <w:b/>
      <w:bCs/>
      <w:color w:val="FF0000"/>
      <w:sz w:val="22"/>
      <w:szCs w:val="22"/>
    </w:rPr>
  </w:style>
  <w:style w:type="paragraph" w:customStyle="1" w:styleId="BodyText2">
    <w:name w:val="Body Text 2"/>
    <w:basedOn w:val="Normale"/>
    <w:rPr>
      <w:rFonts w:ascii="Calibri" w:hAnsi="Calibri" w:cs="Calibri"/>
      <w:color w:val="FF0000"/>
      <w:sz w:val="22"/>
      <w:szCs w:val="22"/>
    </w:rPr>
  </w:style>
  <w:style w:type="paragraph" w:customStyle="1" w:styleId="caption">
    <w:name w:val="caption"/>
    <w:basedOn w:val="Normale"/>
    <w:pPr>
      <w:suppressLineNumbers/>
      <w:spacing w:before="120" w:after="120"/>
    </w:pPr>
    <w:rPr>
      <w:i/>
      <w:iCs/>
    </w:rPr>
  </w:style>
  <w:style w:type="paragraph" w:styleId="Sottotitolo">
    <w:name w:val="Subtitle"/>
    <w:basedOn w:val="Intestazione"/>
    <w:next w:val="Corpotesto"/>
    <w:qFormat/>
    <w:pPr>
      <w:jc w:val="center"/>
    </w:pPr>
    <w:rPr>
      <w:i/>
      <w:iCs/>
      <w:sz w:val="28"/>
      <w:szCs w:val="28"/>
    </w:rPr>
  </w:style>
  <w:style w:type="paragraph" w:customStyle="1" w:styleId="Rientrocorpodeltesto22">
    <w:name w:val="Rientro corpo del testo 22"/>
    <w:basedOn w:val="Normale"/>
    <w:pPr>
      <w:spacing w:line="480" w:lineRule="atLeast"/>
      <w:ind w:firstLine="720"/>
      <w:jc w:val="both"/>
    </w:pPr>
    <w:rPr>
      <w:rFonts w:ascii="Arial" w:eastAsia="Arial" w:hAnsi="Arial" w:cs="Arial"/>
      <w:sz w:val="22"/>
      <w:lang w:eastAsia="ar-SA"/>
    </w:rPr>
  </w:style>
  <w:style w:type="paragraph" w:customStyle="1" w:styleId="Testodelblocco2">
    <w:name w:val="Testo del blocco2"/>
    <w:basedOn w:val="Normale"/>
    <w:pPr>
      <w:ind w:left="6096" w:right="425"/>
    </w:pPr>
    <w:rPr>
      <w:rFonts w:ascii="Century Gothic" w:eastAsia="Century Gothic" w:hAnsi="Century Gothic" w:cs="Century Gothic"/>
      <w:lang w:eastAsia="ar-SA"/>
    </w:rPr>
  </w:style>
  <w:style w:type="paragraph" w:customStyle="1" w:styleId="Rientrocorpodeltesto32">
    <w:name w:val="Rientro corpo del testo 32"/>
    <w:basedOn w:val="Normale"/>
    <w:pPr>
      <w:spacing w:before="240"/>
      <w:ind w:left="4963" w:firstLine="709"/>
    </w:pPr>
    <w:rPr>
      <w:b/>
    </w:rPr>
  </w:style>
  <w:style w:type="paragraph" w:customStyle="1" w:styleId="Corpodeltesto32">
    <w:name w:val="Corpo del testo 32"/>
    <w:basedOn w:val="Normale"/>
    <w:rPr>
      <w:rFonts w:ascii="Arial" w:eastAsia="Arial" w:hAnsi="Arial" w:cs="Arial"/>
      <w:sz w:val="22"/>
      <w:lang w:eastAsia="ar-SA"/>
    </w:rPr>
  </w:style>
  <w:style w:type="paragraph" w:customStyle="1" w:styleId="Corpodeltesto22">
    <w:name w:val="Corpo del testo 22"/>
    <w:basedOn w:val="Normale"/>
    <w:pPr>
      <w:pBdr>
        <w:top w:val="single" w:sz="4" w:space="1" w:color="000000"/>
        <w:left w:val="single" w:sz="4" w:space="0" w:color="000000"/>
        <w:bottom w:val="single" w:sz="4" w:space="1" w:color="000000"/>
        <w:right w:val="single" w:sz="4" w:space="4" w:color="000000"/>
      </w:pBdr>
      <w:jc w:val="both"/>
    </w:pPr>
    <w:rPr>
      <w:b/>
    </w:rPr>
  </w:style>
  <w:style w:type="character" w:customStyle="1" w:styleId="CorpotestoCarattere">
    <w:name w:val="Corpo testo Carattere"/>
    <w:link w:val="Corpotesto"/>
    <w:rsid w:val="00486B40"/>
    <w:rPr>
      <w:b/>
      <w:bCs/>
      <w:kern w:val="2"/>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50400">
      <w:bodyDiv w:val="1"/>
      <w:marLeft w:val="0"/>
      <w:marRight w:val="0"/>
      <w:marTop w:val="0"/>
      <w:marBottom w:val="0"/>
      <w:divBdr>
        <w:top w:val="none" w:sz="0" w:space="0" w:color="auto"/>
        <w:left w:val="none" w:sz="0" w:space="0" w:color="auto"/>
        <w:bottom w:val="none" w:sz="0" w:space="0" w:color="auto"/>
        <w:right w:val="none" w:sz="0" w:space="0" w:color="auto"/>
      </w:divBdr>
    </w:div>
    <w:div w:id="466896460">
      <w:bodyDiv w:val="1"/>
      <w:marLeft w:val="0"/>
      <w:marRight w:val="0"/>
      <w:marTop w:val="0"/>
      <w:marBottom w:val="0"/>
      <w:divBdr>
        <w:top w:val="none" w:sz="0" w:space="0" w:color="auto"/>
        <w:left w:val="none" w:sz="0" w:space="0" w:color="auto"/>
        <w:bottom w:val="none" w:sz="0" w:space="0" w:color="auto"/>
        <w:right w:val="none" w:sz="0" w:space="0" w:color="auto"/>
      </w:divBdr>
    </w:div>
    <w:div w:id="1069228619">
      <w:bodyDiv w:val="1"/>
      <w:marLeft w:val="0"/>
      <w:marRight w:val="0"/>
      <w:marTop w:val="0"/>
      <w:marBottom w:val="0"/>
      <w:divBdr>
        <w:top w:val="none" w:sz="0" w:space="0" w:color="auto"/>
        <w:left w:val="none" w:sz="0" w:space="0" w:color="auto"/>
        <w:bottom w:val="none" w:sz="0" w:space="0" w:color="auto"/>
        <w:right w:val="none" w:sz="0" w:space="0" w:color="auto"/>
      </w:divBdr>
    </w:div>
    <w:div w:id="1140998763">
      <w:bodyDiv w:val="1"/>
      <w:marLeft w:val="0"/>
      <w:marRight w:val="0"/>
      <w:marTop w:val="0"/>
      <w:marBottom w:val="0"/>
      <w:divBdr>
        <w:top w:val="none" w:sz="0" w:space="0" w:color="auto"/>
        <w:left w:val="none" w:sz="0" w:space="0" w:color="auto"/>
        <w:bottom w:val="none" w:sz="0" w:space="0" w:color="auto"/>
        <w:right w:val="none" w:sz="0" w:space="0" w:color="auto"/>
      </w:divBdr>
    </w:div>
    <w:div w:id="1872717484">
      <w:bodyDiv w:val="1"/>
      <w:marLeft w:val="0"/>
      <w:marRight w:val="0"/>
      <w:marTop w:val="0"/>
      <w:marBottom w:val="0"/>
      <w:divBdr>
        <w:top w:val="none" w:sz="0" w:space="0" w:color="auto"/>
        <w:left w:val="none" w:sz="0" w:space="0" w:color="auto"/>
        <w:bottom w:val="none" w:sz="0" w:space="0" w:color="auto"/>
        <w:right w:val="none" w:sz="0" w:space="0" w:color="auto"/>
      </w:divBdr>
    </w:div>
    <w:div w:id="191601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mune.cornaredo.mi.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mune.cornaredo.mi.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46A9C4C2F151E4C909B823E1B632B2A" ma:contentTypeVersion="12" ma:contentTypeDescription="Creare un nuovo documento." ma:contentTypeScope="" ma:versionID="d87ff4883afda4610be9b2a56a1575e4">
  <xsd:schema xmlns:xsd="http://www.w3.org/2001/XMLSchema" xmlns:xs="http://www.w3.org/2001/XMLSchema" xmlns:p="http://schemas.microsoft.com/office/2006/metadata/properties" xmlns:ns2="dbe19d82-7d3f-4e5c-91ea-87aa61926cdf" xmlns:ns3="93844f33-6194-48ac-b70f-19b56fcbbd47" targetNamespace="http://schemas.microsoft.com/office/2006/metadata/properties" ma:root="true" ma:fieldsID="c59886ffe8c29eac07ea99f86d2f4586" ns2:_="" ns3:_="">
    <xsd:import namespace="dbe19d82-7d3f-4e5c-91ea-87aa61926cdf"/>
    <xsd:import namespace="93844f33-6194-48ac-b70f-19b56fcbbd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19d82-7d3f-4e5c-91ea-87aa61926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fc8efee6-6525-47c1-89ea-a5b8143b9e3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844f33-6194-48ac-b70f-19b56fcbbd4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40ff71a-51a3-4f7d-b9dc-20b7561a3939}" ma:internalName="TaxCatchAll" ma:showField="CatchAllData" ma:web="93844f33-6194-48ac-b70f-19b56fcbbd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28907-5CF2-4089-96FD-484F316AEC21}">
  <ds:schemaRefs>
    <ds:schemaRef ds:uri="http://schemas.microsoft.com/sharepoint/v3/contenttype/forms"/>
  </ds:schemaRefs>
</ds:datastoreItem>
</file>

<file path=customXml/itemProps2.xml><?xml version="1.0" encoding="utf-8"?>
<ds:datastoreItem xmlns:ds="http://schemas.openxmlformats.org/officeDocument/2006/customXml" ds:itemID="{73BAF3AF-FF95-488E-9BD1-B2C1DE6B2460}">
  <ds:schemaRefs>
    <ds:schemaRef ds:uri="http://schemas.microsoft.com/office/2006/metadata/longProperties"/>
  </ds:schemaRefs>
</ds:datastoreItem>
</file>

<file path=customXml/itemProps3.xml><?xml version="1.0" encoding="utf-8"?>
<ds:datastoreItem xmlns:ds="http://schemas.openxmlformats.org/officeDocument/2006/customXml" ds:itemID="{C7B69BC1-8C4B-4429-92A6-2F1540A04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19d82-7d3f-4e5c-91ea-87aa61926cdf"/>
    <ds:schemaRef ds:uri="93844f33-6194-48ac-b70f-19b56fcbb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2AD9E1-3183-481F-80C8-F77C75BB7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1352</Words>
  <Characters>7708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COMUNE DI CORNAREDO</vt:lpstr>
    </vt:vector>
  </TitlesOfParts>
  <Company/>
  <LinksUpToDate>false</LinksUpToDate>
  <CharactersWithSpaces>9042</CharactersWithSpaces>
  <SharedDoc>false</SharedDoc>
  <HLinks>
    <vt:vector size="12" baseType="variant">
      <vt:variant>
        <vt:i4>7536738</vt:i4>
      </vt:variant>
      <vt:variant>
        <vt:i4>3</vt:i4>
      </vt:variant>
      <vt:variant>
        <vt:i4>0</vt:i4>
      </vt:variant>
      <vt:variant>
        <vt:i4>5</vt:i4>
      </vt:variant>
      <vt:variant>
        <vt:lpwstr>http://www.comune.cornaredo.mi.it/</vt:lpwstr>
      </vt:variant>
      <vt:variant>
        <vt:lpwstr/>
      </vt:variant>
      <vt:variant>
        <vt:i4>7536738</vt:i4>
      </vt:variant>
      <vt:variant>
        <vt:i4>0</vt:i4>
      </vt:variant>
      <vt:variant>
        <vt:i4>0</vt:i4>
      </vt:variant>
      <vt:variant>
        <vt:i4>5</vt:i4>
      </vt:variant>
      <vt:variant>
        <vt:lpwstr>http://www.comune.cornaredo.mi.it/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CORNAREDO</dc:title>
  <dc:subject/>
  <dc:creator>mbernardi</dc:creator>
  <cp:keywords/>
  <cp:lastModifiedBy>Elisa Maria Cristina Valli</cp:lastModifiedBy>
  <cp:revision>15</cp:revision>
  <cp:lastPrinted>1601-01-01T00:00:00Z</cp:lastPrinted>
  <dcterms:created xsi:type="dcterms:W3CDTF">2023-07-21T09:23:00Z</dcterms:created>
  <dcterms:modified xsi:type="dcterms:W3CDTF">2023-07-21T09:23:00Z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Manuela Bernardi</vt:lpwstr>
  </property>
  <property fmtid="{D5CDD505-2E9C-101B-9397-08002B2CF9AE}" pid="3" name="Order">
    <vt:lpwstr>14929200.0000000</vt:lpwstr>
  </property>
  <property fmtid="{D5CDD505-2E9C-101B-9397-08002B2CF9AE}" pid="4" name="display_urn:schemas-microsoft-com:office:office#Author">
    <vt:lpwstr>Manuela Bernardi</vt:lpwstr>
  </property>
  <property fmtid="{D5CDD505-2E9C-101B-9397-08002B2CF9AE}" pid="5" name="TaxCatchAll">
    <vt:lpwstr/>
  </property>
  <property fmtid="{D5CDD505-2E9C-101B-9397-08002B2CF9AE}" pid="6" name="lcf76f155ced4ddcb4097134ff3c332f">
    <vt:lpwstr/>
  </property>
</Properties>
</file>